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Theme="minorHAnsi" w:hAnsi="Calibri" w:cs="Calibri"/>
          <w:color w:val="000000"/>
          <w:sz w:val="24"/>
          <w:szCs w:val="24"/>
          <w:lang w:eastAsia="en-US"/>
        </w:rPr>
        <w:id w:val="-2129384759"/>
        <w:docPartObj>
          <w:docPartGallery w:val="Cover Pages"/>
          <w:docPartUnique/>
        </w:docPartObj>
      </w:sdtPr>
      <w:sdtEndPr/>
      <w:sdtContent>
        <w:bookmarkStart w:id="0" w:name="_GoBack" w:displacedByCustomXml="prev"/>
        <w:bookmarkEnd w:id="0" w:displacedByCustomXml="prev"/>
        <w:p w14:paraId="501306B7" w14:textId="255BDBF0" w:rsidR="00DD7814" w:rsidRDefault="006938DB" w:rsidP="00EE2D59">
          <w:pPr>
            <w:pStyle w:val="Intestazione"/>
            <w:rPr>
              <w:b/>
              <w:bCs/>
              <w:caps/>
              <w:color w:val="FFFFFF" w:themeColor="background1"/>
              <w:spacing w:val="15"/>
              <w:sz w:val="26"/>
              <w:szCs w:val="22"/>
            </w:rPr>
          </w:pPr>
          <w:r>
            <w:rPr>
              <w:noProof/>
            </w:rPr>
            <mc:AlternateContent>
              <mc:Choice Requires="wps">
                <w:drawing>
                  <wp:anchor distT="0" distB="0" distL="114300" distR="114300" simplePos="0" relativeHeight="251662336" behindDoc="0" locked="0" layoutInCell="1" allowOverlap="1" wp14:anchorId="0583DFED" wp14:editId="501155FC">
                    <wp:simplePos x="0" y="0"/>
                    <wp:positionH relativeFrom="column">
                      <wp:posOffset>-1334135</wp:posOffset>
                    </wp:positionH>
                    <wp:positionV relativeFrom="paragraph">
                      <wp:posOffset>-1587475</wp:posOffset>
                    </wp:positionV>
                    <wp:extent cx="7556533" cy="415636"/>
                    <wp:effectExtent l="0" t="0" r="6350" b="3810"/>
                    <wp:wrapNone/>
                    <wp:docPr id="1" name="Casella di testo 1"/>
                    <wp:cNvGraphicFramePr/>
                    <a:graphic xmlns:a="http://schemas.openxmlformats.org/drawingml/2006/main">
                      <a:graphicData uri="http://schemas.microsoft.com/office/word/2010/wordprocessingShape">
                        <wps:wsp>
                          <wps:cNvSpPr txBox="1"/>
                          <wps:spPr>
                            <a:xfrm>
                              <a:off x="0" y="0"/>
                              <a:ext cx="7556533" cy="41563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507DA" w14:textId="77777777" w:rsidR="009D26AD" w:rsidRPr="00EE26A5" w:rsidRDefault="009D26AD">
                                <w:pPr>
                                  <w:rPr>
                                    <w:b/>
                                    <w:outline/>
                                    <w:color w:val="4F81BD" w:themeColor="accent1"/>
                                    <w14:textOutline w14:w="5080" w14:cap="flat" w14:cmpd="sng" w14:algn="ctr">
                                      <w14:solidFill>
                                        <w14:schemeClr w14:val="accent1"/>
                                      </w14:solidFill>
                                      <w14:prstDash w14:val="solid"/>
                                      <w14:round/>
                                    </w14:textOutline>
                                    <w14:textFill>
                                      <w14:noFill/>
                                    </w14:textFill>
                                  </w:rPr>
                                </w:pPr>
                                <w:r w:rsidRPr="00EE26A5">
                                  <w:rPr>
                                    <w:b/>
                                    <w:outline/>
                                    <w:color w:val="4F81BD" w:themeColor="accent1"/>
                                    <w14:textOutline w14:w="5080" w14:cap="flat" w14:cmpd="sng" w14:algn="ctr">
                                      <w14:solidFill>
                                        <w14:schemeClr w14:val="accent1"/>
                                      </w14:solidFill>
                                      <w14:prstDash w14:val="solid"/>
                                      <w14:round/>
                                    </w14:textOutline>
                                    <w14:textFill>
                                      <w14:noFill/>
                                    </w14:textFill>
                                  </w:rPr>
                                  <w:t>Università degli Studi di Genova</w:t>
                                </w:r>
                                <w:r w:rsidRPr="00EE26A5">
                                  <w:rPr>
                                    <w:b/>
                                    <w:outline/>
                                    <w:color w:val="4F81BD" w:themeColor="accent1"/>
                                    <w14:textOutline w14:w="5080" w14:cap="flat" w14:cmpd="sng" w14:algn="ctr">
                                      <w14:solidFill>
                                        <w14:schemeClr w14:val="accent1"/>
                                      </w14:solidFill>
                                      <w14:prstDash w14:val="solid"/>
                                      <w14:round/>
                                    </w14:textOutline>
                                    <w14:textFill>
                                      <w14:noFill/>
                                    </w14:textFill>
                                  </w:rPr>
                                  <w:tab/>
                                </w:r>
                                <w:r w:rsidRPr="00EE26A5">
                                  <w:rPr>
                                    <w:b/>
                                    <w:outline/>
                                    <w:color w:val="4F81BD" w:themeColor="accent1"/>
                                    <w14:textOutline w14:w="5080" w14:cap="flat" w14:cmpd="sng" w14:algn="ctr">
                                      <w14:solidFill>
                                        <w14:schemeClr w14:val="accent1"/>
                                      </w14:solidFill>
                                      <w14:prstDash w14:val="solid"/>
                                      <w14:round/>
                                    </w14:textOutline>
                                    <w14:textFill>
                                      <w14:noFill/>
                                    </w14:textFill>
                                  </w:rPr>
                                  <w:tab/>
                                </w:r>
                                <w:r w:rsidRPr="00EE26A5">
                                  <w:rPr>
                                    <w:b/>
                                    <w:outline/>
                                    <w:color w:val="4F81BD" w:themeColor="accent1"/>
                                    <w14:textOutline w14:w="5080" w14:cap="flat" w14:cmpd="sng" w14:algn="ctr">
                                      <w14:solidFill>
                                        <w14:schemeClr w14:val="accent1"/>
                                      </w14:solidFill>
                                      <w14:prstDash w14:val="solid"/>
                                      <w14:round/>
                                    </w14:textOutline>
                                    <w14:textFill>
                                      <w14:noFill/>
                                    </w14:textFill>
                                  </w:rPr>
                                  <w:tab/>
                                  <w:t>SCHEDA UNICA ANNUALE DEI CORSI DI 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83DFED" id="_x0000_t202" coordsize="21600,21600" o:spt="202" path="m,l,21600r21600,l21600,xe">
                    <v:stroke joinstyle="miter"/>
                    <v:path gradientshapeok="t" o:connecttype="rect"/>
                  </v:shapetype>
                  <v:shape id="Casella di testo 1" o:spid="_x0000_s1026" type="#_x0000_t202" style="position:absolute;left:0;text-align:left;margin-left:-105.05pt;margin-top:-125pt;width:595pt;height:3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" fillcolor="white [3212]" stroked="f" strokeweight=".5pt">
                    <v:textbox>
                      <w:txbxContent>
                        <w:p w14:paraId="381507DA" w14:textId="77777777" w:rsidR="009D26AD" w:rsidRPr="00EE26A5" w:rsidRDefault="009D26AD">
                          <w:pPr>
                            <w:rPr>
                              <w:b/>
                              <w:outline/>
                              <w:color w:val="4F81BD" w:themeColor="accent1"/>
                              <w14:textOutline w14:w="5080" w14:cap="flat" w14:cmpd="sng" w14:algn="ctr">
                                <w14:solidFill>
                                  <w14:schemeClr w14:val="accent1"/>
                                </w14:solidFill>
                                <w14:prstDash w14:val="solid"/>
                                <w14:round/>
                              </w14:textOutline>
                              <w14:textFill>
                                <w14:noFill/>
                              </w14:textFill>
                            </w:rPr>
                          </w:pPr>
                          <w:r w:rsidRPr="00EE26A5">
                            <w:rPr>
                              <w:b/>
                              <w:outline/>
                              <w:color w:val="4F81BD" w:themeColor="accent1"/>
                              <w14:textOutline w14:w="5080" w14:cap="flat" w14:cmpd="sng" w14:algn="ctr">
                                <w14:solidFill>
                                  <w14:schemeClr w14:val="accent1"/>
                                </w14:solidFill>
                                <w14:prstDash w14:val="solid"/>
                                <w14:round/>
                              </w14:textOutline>
                              <w14:textFill>
                                <w14:noFill/>
                              </w14:textFill>
                            </w:rPr>
                            <w:t>Università degli Studi di Genova</w:t>
                          </w:r>
                          <w:r w:rsidRPr="00EE26A5">
                            <w:rPr>
                              <w:b/>
                              <w:outline/>
                              <w:color w:val="4F81BD" w:themeColor="accent1"/>
                              <w14:textOutline w14:w="5080" w14:cap="flat" w14:cmpd="sng" w14:algn="ctr">
                                <w14:solidFill>
                                  <w14:schemeClr w14:val="accent1"/>
                                </w14:solidFill>
                                <w14:prstDash w14:val="solid"/>
                                <w14:round/>
                              </w14:textOutline>
                              <w14:textFill>
                                <w14:noFill/>
                              </w14:textFill>
                            </w:rPr>
                            <w:tab/>
                          </w:r>
                          <w:r w:rsidRPr="00EE26A5">
                            <w:rPr>
                              <w:b/>
                              <w:outline/>
                              <w:color w:val="4F81BD" w:themeColor="accent1"/>
                              <w14:textOutline w14:w="5080" w14:cap="flat" w14:cmpd="sng" w14:algn="ctr">
                                <w14:solidFill>
                                  <w14:schemeClr w14:val="accent1"/>
                                </w14:solidFill>
                                <w14:prstDash w14:val="solid"/>
                                <w14:round/>
                              </w14:textOutline>
                              <w14:textFill>
                                <w14:noFill/>
                              </w14:textFill>
                            </w:rPr>
                            <w:tab/>
                          </w:r>
                          <w:r w:rsidRPr="00EE26A5">
                            <w:rPr>
                              <w:b/>
                              <w:outline/>
                              <w:color w:val="4F81BD" w:themeColor="accent1"/>
                              <w14:textOutline w14:w="5080" w14:cap="flat" w14:cmpd="sng" w14:algn="ctr">
                                <w14:solidFill>
                                  <w14:schemeClr w14:val="accent1"/>
                                </w14:solidFill>
                                <w14:prstDash w14:val="solid"/>
                                <w14:round/>
                              </w14:textOutline>
                              <w14:textFill>
                                <w14:noFill/>
                              </w14:textFill>
                            </w:rPr>
                            <w:tab/>
                            <w:t>SCHEDA UNICA ANNUALE DEI CORSI DI STUDIO</w:t>
                          </w:r>
                        </w:p>
                      </w:txbxContent>
                    </v:textbox>
                  </v:shape>
                </w:pict>
              </mc:Fallback>
            </mc:AlternateContent>
          </w:r>
        </w:p>
      </w:sdtContent>
    </w:sdt>
    <w:p w14:paraId="6F3C563B" w14:textId="1D61E821" w:rsidR="00D32FF2" w:rsidRDefault="00D32FF2" w:rsidP="003B1298">
      <w:pPr>
        <w:pStyle w:val="Titolo1"/>
      </w:pPr>
      <w:r>
        <w:t xml:space="preserve">allegati </w:t>
      </w:r>
    </w:p>
    <w:p w14:paraId="435B1015" w14:textId="77777777" w:rsidR="00D32FF2" w:rsidRDefault="00D32FF2" w:rsidP="003B1298"/>
    <w:p w14:paraId="2F648065" w14:textId="77777777" w:rsidR="00791072" w:rsidRDefault="00791072" w:rsidP="003B1298"/>
    <w:p w14:paraId="7E895F9F" w14:textId="31DF062E" w:rsidR="00D32FF2" w:rsidRPr="003B1298" w:rsidRDefault="00D32FF2" w:rsidP="003B1298">
      <w:pPr>
        <w:rPr>
          <w:rFonts w:ascii="Times New Roman" w:hAnsi="Times New Roman" w:cs="Times New Roman"/>
          <w:sz w:val="24"/>
          <w:szCs w:val="24"/>
        </w:rPr>
      </w:pPr>
      <w:r w:rsidRPr="003B1298">
        <w:rPr>
          <w:rFonts w:ascii="Times New Roman" w:hAnsi="Times New Roman" w:cs="Times New Roman"/>
          <w:b/>
          <w:sz w:val="24"/>
          <w:szCs w:val="24"/>
        </w:rPr>
        <w:t>Nota bene:</w:t>
      </w:r>
      <w:r w:rsidRPr="003B1298">
        <w:rPr>
          <w:rFonts w:ascii="Times New Roman" w:hAnsi="Times New Roman" w:cs="Times New Roman"/>
          <w:sz w:val="24"/>
          <w:szCs w:val="24"/>
        </w:rPr>
        <w:t xml:space="preserve"> i modelli proposti in allegato rappresentano delle tracce utilizzabili dai CdS per le varie tipologie di consultazione; tali modelli potranno essere modificati o integrati, o sostituiti da altri documenti che il CdS reputi più pertinent</w:t>
      </w:r>
      <w:r w:rsidR="000909AD">
        <w:rPr>
          <w:rFonts w:ascii="Times New Roman" w:hAnsi="Times New Roman" w:cs="Times New Roman"/>
          <w:sz w:val="24"/>
          <w:szCs w:val="24"/>
        </w:rPr>
        <w:t>i</w:t>
      </w:r>
      <w:r w:rsidRPr="003B1298">
        <w:rPr>
          <w:rFonts w:ascii="Times New Roman" w:hAnsi="Times New Roman" w:cs="Times New Roman"/>
          <w:sz w:val="24"/>
          <w:szCs w:val="24"/>
        </w:rPr>
        <w:t xml:space="preserve"> rispetto alle proprie esigenze di indagine</w:t>
      </w:r>
      <w:r w:rsidR="000909AD">
        <w:rPr>
          <w:rFonts w:ascii="Times New Roman" w:hAnsi="Times New Roman" w:cs="Times New Roman"/>
          <w:sz w:val="24"/>
          <w:szCs w:val="24"/>
        </w:rPr>
        <w:t>, nel rispetto dei criteri di cui alle pagine precedenti</w:t>
      </w:r>
      <w:r w:rsidRPr="003B1298">
        <w:rPr>
          <w:rFonts w:ascii="Times New Roman" w:hAnsi="Times New Roman" w:cs="Times New Roman"/>
          <w:sz w:val="24"/>
          <w:szCs w:val="24"/>
        </w:rPr>
        <w:t xml:space="preserve">. </w:t>
      </w:r>
      <w:r w:rsidRPr="003B1298">
        <w:rPr>
          <w:rFonts w:ascii="Times New Roman" w:hAnsi="Times New Roman" w:cs="Times New Roman"/>
          <w:sz w:val="24"/>
          <w:szCs w:val="24"/>
        </w:rPr>
        <w:br w:type="page"/>
      </w:r>
    </w:p>
    <w:p w14:paraId="1292EE1F" w14:textId="77777777" w:rsidR="00D32FF2" w:rsidRPr="003B1298" w:rsidRDefault="00D32FF2" w:rsidP="003B1298"/>
    <w:p w14:paraId="370E5357" w14:textId="3E8191B5" w:rsidR="00C674D8" w:rsidRPr="007B09EB" w:rsidRDefault="00C674D8" w:rsidP="00144FA4">
      <w:pPr>
        <w:pStyle w:val="Titolo1"/>
      </w:pPr>
      <w:r w:rsidRPr="007B09EB">
        <w:t>ALLEGATO 1</w:t>
      </w:r>
    </w:p>
    <w:p w14:paraId="3B9FFF0E" w14:textId="66C0018F" w:rsidR="00C674D8" w:rsidRPr="007B09EB" w:rsidRDefault="00C674D8" w:rsidP="00144FA4">
      <w:pPr>
        <w:pStyle w:val="Titolo1"/>
      </w:pPr>
      <w:r w:rsidRPr="007B09EB">
        <w:t xml:space="preserve">MODELLO DI LETTERA DI INVITO ALLE </w:t>
      </w:r>
      <w:r w:rsidR="00FF5980">
        <w:t>PARTI INTERESSATE</w:t>
      </w:r>
      <w:r w:rsidRPr="007B09EB">
        <w:t xml:space="preserve"> CONSULTATE </w:t>
      </w:r>
    </w:p>
    <w:p w14:paraId="04089CBF" w14:textId="77777777" w:rsidR="00C674D8" w:rsidRPr="007B09EB" w:rsidRDefault="00C674D8" w:rsidP="00C674D8">
      <w:pPr>
        <w:autoSpaceDE w:val="0"/>
        <w:autoSpaceDN w:val="0"/>
        <w:adjustRightInd w:val="0"/>
        <w:spacing w:line="240" w:lineRule="auto"/>
        <w:rPr>
          <w:rFonts w:ascii="Cambria" w:hAnsi="Cambria" w:cs="Cambria"/>
          <w:sz w:val="24"/>
          <w:szCs w:val="24"/>
        </w:rPr>
      </w:pPr>
    </w:p>
    <w:p w14:paraId="59720B00" w14:textId="6F08B559" w:rsidR="00C674D8" w:rsidRPr="00742F66" w:rsidRDefault="00C674D8" w:rsidP="00C674D8">
      <w:pPr>
        <w:autoSpaceDE w:val="0"/>
        <w:autoSpaceDN w:val="0"/>
        <w:adjustRightInd w:val="0"/>
        <w:spacing w:line="240" w:lineRule="auto"/>
        <w:jc w:val="right"/>
        <w:rPr>
          <w:rFonts w:ascii="Times New Roman" w:hAnsi="Times New Roman" w:cs="Times New Roman"/>
          <w:sz w:val="20"/>
          <w:szCs w:val="24"/>
        </w:rPr>
      </w:pPr>
      <w:r w:rsidRPr="00742F66">
        <w:rPr>
          <w:rFonts w:ascii="Times New Roman" w:hAnsi="Times New Roman" w:cs="Times New Roman"/>
          <w:sz w:val="20"/>
          <w:szCs w:val="24"/>
        </w:rPr>
        <w:t xml:space="preserve">Alle Aziende/ </w:t>
      </w:r>
      <w:r w:rsidR="00FF5980" w:rsidRPr="00742F66">
        <w:rPr>
          <w:rFonts w:ascii="Times New Roman" w:hAnsi="Times New Roman" w:cs="Times New Roman"/>
          <w:sz w:val="20"/>
          <w:szCs w:val="24"/>
        </w:rPr>
        <w:t>Parti interessate</w:t>
      </w:r>
      <w:r w:rsidRPr="00742F66">
        <w:rPr>
          <w:rFonts w:ascii="Times New Roman" w:hAnsi="Times New Roman" w:cs="Times New Roman"/>
          <w:sz w:val="20"/>
          <w:szCs w:val="24"/>
        </w:rPr>
        <w:t xml:space="preserve"> ….</w:t>
      </w:r>
    </w:p>
    <w:p w14:paraId="071CE103" w14:textId="77777777" w:rsidR="00C674D8" w:rsidRPr="00742F66" w:rsidRDefault="00C674D8" w:rsidP="00C674D8">
      <w:pPr>
        <w:autoSpaceDE w:val="0"/>
        <w:autoSpaceDN w:val="0"/>
        <w:adjustRightInd w:val="0"/>
        <w:spacing w:line="240" w:lineRule="auto"/>
        <w:rPr>
          <w:rFonts w:ascii="Times New Roman" w:hAnsi="Times New Roman" w:cs="Times New Roman"/>
          <w:sz w:val="20"/>
          <w:szCs w:val="24"/>
        </w:rPr>
      </w:pPr>
    </w:p>
    <w:p w14:paraId="79F0D3AD" w14:textId="3C21F9F0" w:rsidR="00C674D8" w:rsidRPr="00742F66" w:rsidRDefault="00C674D8" w:rsidP="00C674D8">
      <w:pPr>
        <w:autoSpaceDE w:val="0"/>
        <w:autoSpaceDN w:val="0"/>
        <w:adjustRightInd w:val="0"/>
        <w:spacing w:line="240" w:lineRule="auto"/>
        <w:rPr>
          <w:rFonts w:ascii="Times New Roman" w:hAnsi="Times New Roman" w:cs="Times New Roman"/>
          <w:b/>
          <w:sz w:val="20"/>
          <w:szCs w:val="24"/>
        </w:rPr>
      </w:pPr>
      <w:r w:rsidRPr="00742F66">
        <w:rPr>
          <w:rFonts w:ascii="Times New Roman" w:hAnsi="Times New Roman" w:cs="Times New Roman"/>
          <w:b/>
          <w:sz w:val="20"/>
          <w:szCs w:val="24"/>
        </w:rPr>
        <w:t xml:space="preserve">Oggetto: invito alla consultazione </w:t>
      </w:r>
      <w:r w:rsidR="00691C32" w:rsidRPr="00742F66">
        <w:rPr>
          <w:rFonts w:ascii="Times New Roman" w:hAnsi="Times New Roman" w:cs="Times New Roman"/>
          <w:b/>
          <w:sz w:val="20"/>
          <w:szCs w:val="24"/>
        </w:rPr>
        <w:t xml:space="preserve">delle </w:t>
      </w:r>
      <w:r w:rsidR="00FF5980" w:rsidRPr="00742F66">
        <w:rPr>
          <w:rFonts w:ascii="Times New Roman" w:hAnsi="Times New Roman" w:cs="Times New Roman"/>
          <w:b/>
          <w:sz w:val="20"/>
          <w:szCs w:val="24"/>
        </w:rPr>
        <w:t>Parti interessate</w:t>
      </w:r>
      <w:r w:rsidR="00691C32" w:rsidRPr="00742F66">
        <w:rPr>
          <w:rFonts w:ascii="Times New Roman" w:hAnsi="Times New Roman" w:cs="Times New Roman"/>
          <w:b/>
          <w:sz w:val="20"/>
          <w:szCs w:val="24"/>
        </w:rPr>
        <w:t xml:space="preserve"> </w:t>
      </w:r>
      <w:r w:rsidRPr="00742F66">
        <w:rPr>
          <w:rFonts w:ascii="Times New Roman" w:hAnsi="Times New Roman" w:cs="Times New Roman"/>
          <w:b/>
          <w:sz w:val="20"/>
          <w:szCs w:val="24"/>
        </w:rPr>
        <w:t>per il Corso di Laurea ……</w:t>
      </w:r>
    </w:p>
    <w:p w14:paraId="26F59EC4" w14:textId="77777777" w:rsidR="00C674D8" w:rsidRPr="00742F66" w:rsidRDefault="00C674D8" w:rsidP="00C674D8">
      <w:pPr>
        <w:autoSpaceDE w:val="0"/>
        <w:autoSpaceDN w:val="0"/>
        <w:adjustRightInd w:val="0"/>
        <w:spacing w:line="240" w:lineRule="auto"/>
        <w:rPr>
          <w:rFonts w:ascii="Times New Roman" w:hAnsi="Times New Roman" w:cs="Times New Roman"/>
          <w:sz w:val="20"/>
          <w:szCs w:val="24"/>
        </w:rPr>
      </w:pPr>
    </w:p>
    <w:p w14:paraId="37D8960D" w14:textId="77777777" w:rsidR="00C674D8" w:rsidRPr="00742F66" w:rsidRDefault="00C674D8" w:rsidP="00C674D8">
      <w:pPr>
        <w:autoSpaceDE w:val="0"/>
        <w:autoSpaceDN w:val="0"/>
        <w:adjustRightInd w:val="0"/>
        <w:spacing w:line="240" w:lineRule="auto"/>
        <w:rPr>
          <w:rFonts w:ascii="Times New Roman" w:hAnsi="Times New Roman" w:cs="Times New Roman"/>
          <w:sz w:val="20"/>
          <w:szCs w:val="24"/>
        </w:rPr>
      </w:pPr>
      <w:r w:rsidRPr="00742F66">
        <w:rPr>
          <w:rFonts w:ascii="Times New Roman" w:hAnsi="Times New Roman" w:cs="Times New Roman"/>
          <w:sz w:val="20"/>
          <w:szCs w:val="24"/>
        </w:rPr>
        <w:t>Spett.le Azienda…. Biblioteca … Gentile Dott. …</w:t>
      </w:r>
    </w:p>
    <w:p w14:paraId="0B014A31" w14:textId="77777777" w:rsidR="00C674D8" w:rsidRPr="00742F66" w:rsidRDefault="00C674D8" w:rsidP="00C674D8">
      <w:pPr>
        <w:autoSpaceDE w:val="0"/>
        <w:autoSpaceDN w:val="0"/>
        <w:adjustRightInd w:val="0"/>
        <w:spacing w:line="240" w:lineRule="auto"/>
        <w:rPr>
          <w:rFonts w:ascii="Times New Roman" w:hAnsi="Times New Roman" w:cs="Times New Roman"/>
          <w:sz w:val="20"/>
          <w:szCs w:val="24"/>
        </w:rPr>
      </w:pPr>
    </w:p>
    <w:p w14:paraId="4B87E8A1" w14:textId="58A21E05" w:rsidR="00C674D8" w:rsidRPr="00742F66" w:rsidRDefault="00C674D8" w:rsidP="00C674D8">
      <w:pPr>
        <w:autoSpaceDE w:val="0"/>
        <w:autoSpaceDN w:val="0"/>
        <w:adjustRightInd w:val="0"/>
        <w:spacing w:line="240" w:lineRule="auto"/>
        <w:rPr>
          <w:rFonts w:ascii="Times New Roman" w:hAnsi="Times New Roman" w:cs="Times New Roman"/>
          <w:sz w:val="20"/>
          <w:szCs w:val="24"/>
        </w:rPr>
      </w:pPr>
      <w:r w:rsidRPr="00742F66">
        <w:rPr>
          <w:rFonts w:ascii="Times New Roman" w:hAnsi="Times New Roman" w:cs="Times New Roman"/>
          <w:sz w:val="20"/>
          <w:szCs w:val="24"/>
        </w:rPr>
        <w:t xml:space="preserve">con </w:t>
      </w:r>
      <w:proofErr w:type="gramStart"/>
      <w:r w:rsidR="00C44CCE">
        <w:rPr>
          <w:rFonts w:ascii="Times New Roman" w:hAnsi="Times New Roman" w:cs="Times New Roman"/>
          <w:sz w:val="20"/>
          <w:szCs w:val="24"/>
        </w:rPr>
        <w:t>la</w:t>
      </w:r>
      <w:r w:rsidR="00C44CCE" w:rsidRPr="00742F66">
        <w:rPr>
          <w:rFonts w:ascii="Times New Roman" w:hAnsi="Times New Roman" w:cs="Times New Roman"/>
          <w:sz w:val="20"/>
          <w:szCs w:val="24"/>
        </w:rPr>
        <w:t xml:space="preserve"> presente</w:t>
      </w:r>
      <w:proofErr w:type="gramEnd"/>
      <w:r w:rsidRPr="00742F66">
        <w:rPr>
          <w:rFonts w:ascii="Times New Roman" w:hAnsi="Times New Roman" w:cs="Times New Roman"/>
          <w:sz w:val="20"/>
          <w:szCs w:val="24"/>
        </w:rPr>
        <w:t xml:space="preserve"> La invitiamo ad un incontro finalizzato ad un confronto per l’istituzione/</w:t>
      </w:r>
      <w:r w:rsidR="00867C5B">
        <w:rPr>
          <w:rFonts w:ascii="Times New Roman" w:hAnsi="Times New Roman" w:cs="Times New Roman"/>
          <w:sz w:val="20"/>
          <w:szCs w:val="24"/>
        </w:rPr>
        <w:t xml:space="preserve">il monitoraggio della validità dell’offerta formativa </w:t>
      </w:r>
      <w:r w:rsidRPr="00742F66">
        <w:rPr>
          <w:rFonts w:ascii="Times New Roman" w:hAnsi="Times New Roman" w:cs="Times New Roman"/>
          <w:sz w:val="20"/>
          <w:szCs w:val="24"/>
        </w:rPr>
        <w:t xml:space="preserve">del </w:t>
      </w:r>
      <w:r w:rsidR="00793577" w:rsidRPr="00742F66">
        <w:rPr>
          <w:rFonts w:ascii="Times New Roman" w:hAnsi="Times New Roman" w:cs="Times New Roman"/>
          <w:sz w:val="20"/>
          <w:szCs w:val="24"/>
        </w:rPr>
        <w:t>C</w:t>
      </w:r>
      <w:r w:rsidRPr="00742F66">
        <w:rPr>
          <w:rFonts w:ascii="Times New Roman" w:hAnsi="Times New Roman" w:cs="Times New Roman"/>
          <w:sz w:val="20"/>
          <w:szCs w:val="24"/>
        </w:rPr>
        <w:t>orso di Studio…………….</w:t>
      </w:r>
    </w:p>
    <w:p w14:paraId="37F4567C" w14:textId="7907F0D1" w:rsidR="00C674D8" w:rsidRPr="00742F66" w:rsidRDefault="00C674D8" w:rsidP="00C674D8">
      <w:pPr>
        <w:autoSpaceDE w:val="0"/>
        <w:autoSpaceDN w:val="0"/>
        <w:adjustRightInd w:val="0"/>
        <w:spacing w:line="240" w:lineRule="auto"/>
        <w:rPr>
          <w:rFonts w:ascii="Times New Roman" w:hAnsi="Times New Roman" w:cs="Times New Roman"/>
          <w:sz w:val="20"/>
          <w:szCs w:val="24"/>
        </w:rPr>
      </w:pPr>
      <w:r w:rsidRPr="00742F66">
        <w:rPr>
          <w:rFonts w:ascii="Times New Roman" w:hAnsi="Times New Roman" w:cs="Times New Roman"/>
          <w:sz w:val="20"/>
          <w:szCs w:val="24"/>
        </w:rPr>
        <w:t>Tale richiesta discende</w:t>
      </w:r>
      <w:r w:rsidR="00D32FF2" w:rsidRPr="00742F66">
        <w:rPr>
          <w:rFonts w:ascii="Times New Roman" w:hAnsi="Times New Roman" w:cs="Times New Roman"/>
          <w:sz w:val="20"/>
          <w:szCs w:val="24"/>
        </w:rPr>
        <w:t xml:space="preserve"> </w:t>
      </w:r>
      <w:r w:rsidRPr="00742F66">
        <w:rPr>
          <w:rFonts w:ascii="Times New Roman" w:hAnsi="Times New Roman" w:cs="Times New Roman"/>
          <w:sz w:val="20"/>
          <w:szCs w:val="24"/>
        </w:rPr>
        <w:t xml:space="preserve">dalla volontà di questo Ateneo di predisporre un’offerta formativa che risponda ai più ampi bisogni </w:t>
      </w:r>
      <w:r w:rsidR="00867C5B">
        <w:rPr>
          <w:rFonts w:ascii="Times New Roman" w:hAnsi="Times New Roman" w:cs="Times New Roman"/>
          <w:sz w:val="20"/>
          <w:szCs w:val="24"/>
        </w:rPr>
        <w:t xml:space="preserve">culturali e professionali espressi dalla </w:t>
      </w:r>
      <w:r w:rsidRPr="00742F66">
        <w:rPr>
          <w:rFonts w:ascii="Times New Roman" w:hAnsi="Times New Roman" w:cs="Times New Roman"/>
          <w:sz w:val="20"/>
          <w:szCs w:val="24"/>
        </w:rPr>
        <w:t>società e d</w:t>
      </w:r>
      <w:r w:rsidR="00867C5B">
        <w:rPr>
          <w:rFonts w:ascii="Times New Roman" w:hAnsi="Times New Roman" w:cs="Times New Roman"/>
          <w:sz w:val="20"/>
          <w:szCs w:val="24"/>
        </w:rPr>
        <w:t>a</w:t>
      </w:r>
      <w:r w:rsidRPr="00742F66">
        <w:rPr>
          <w:rFonts w:ascii="Times New Roman" w:hAnsi="Times New Roman" w:cs="Times New Roman"/>
          <w:sz w:val="20"/>
          <w:szCs w:val="24"/>
        </w:rPr>
        <w:t xml:space="preserve">l mercato del lavoro. </w:t>
      </w:r>
    </w:p>
    <w:p w14:paraId="7F4ACE4D" w14:textId="0115F294" w:rsidR="000732EB" w:rsidRPr="00742F66" w:rsidRDefault="00793577" w:rsidP="00793577">
      <w:pPr>
        <w:autoSpaceDE w:val="0"/>
        <w:autoSpaceDN w:val="0"/>
        <w:adjustRightInd w:val="0"/>
        <w:spacing w:line="240" w:lineRule="auto"/>
        <w:rPr>
          <w:rFonts w:ascii="Times New Roman" w:hAnsi="Times New Roman" w:cs="Times New Roman"/>
          <w:sz w:val="20"/>
          <w:szCs w:val="24"/>
        </w:rPr>
      </w:pPr>
      <w:r w:rsidRPr="00742F66">
        <w:rPr>
          <w:rFonts w:ascii="Times New Roman" w:hAnsi="Times New Roman" w:cs="Times New Roman"/>
          <w:sz w:val="20"/>
          <w:szCs w:val="24"/>
        </w:rPr>
        <w:t xml:space="preserve">Vogliamo avviare e promuovere, con questo primo incontro, una stabile collaborazione con le </w:t>
      </w:r>
      <w:r w:rsidR="00FF5980" w:rsidRPr="00742F66">
        <w:rPr>
          <w:rFonts w:ascii="Times New Roman" w:hAnsi="Times New Roman" w:cs="Times New Roman"/>
          <w:sz w:val="20"/>
          <w:szCs w:val="24"/>
        </w:rPr>
        <w:t>Parti interessate</w:t>
      </w:r>
      <w:r w:rsidRPr="00742F66">
        <w:rPr>
          <w:rFonts w:ascii="Times New Roman" w:hAnsi="Times New Roman" w:cs="Times New Roman"/>
          <w:sz w:val="20"/>
          <w:szCs w:val="24"/>
        </w:rPr>
        <w:t xml:space="preserve"> rappresentative della produzione, dei servizi e delle professioni al fine di rendere l’offerta formativa del Corso di Studi coerente con le istanze espresse dal mondo produttivo in termini di domanda di competenze</w:t>
      </w:r>
      <w:r w:rsidR="000732EB" w:rsidRPr="00742F66">
        <w:rPr>
          <w:rFonts w:ascii="Times New Roman" w:hAnsi="Times New Roman" w:cs="Times New Roman"/>
          <w:sz w:val="20"/>
          <w:szCs w:val="24"/>
        </w:rPr>
        <w:t>. Ci proponiamo in tal</w:t>
      </w:r>
      <w:r w:rsidRPr="00742F66">
        <w:rPr>
          <w:rFonts w:ascii="Times New Roman" w:hAnsi="Times New Roman" w:cs="Times New Roman"/>
          <w:sz w:val="20"/>
          <w:szCs w:val="24"/>
        </w:rPr>
        <w:t xml:space="preserve"> modo d</w:t>
      </w:r>
      <w:r w:rsidR="000732EB" w:rsidRPr="00742F66">
        <w:rPr>
          <w:rFonts w:ascii="Times New Roman" w:hAnsi="Times New Roman" w:cs="Times New Roman"/>
          <w:sz w:val="20"/>
          <w:szCs w:val="24"/>
        </w:rPr>
        <w:t>i</w:t>
      </w:r>
      <w:r w:rsidRPr="00742F66">
        <w:rPr>
          <w:rFonts w:ascii="Times New Roman" w:hAnsi="Times New Roman" w:cs="Times New Roman"/>
          <w:sz w:val="20"/>
          <w:szCs w:val="24"/>
        </w:rPr>
        <w:t xml:space="preserve"> favorire le prospettive occupazionali e soddisfare le esigenze di sviluppo personale e professionale dei nostri laureati.</w:t>
      </w:r>
    </w:p>
    <w:p w14:paraId="1A3DE96B" w14:textId="0A27CBE4" w:rsidR="00C674D8" w:rsidRPr="00742F66" w:rsidRDefault="00C674D8" w:rsidP="00C674D8">
      <w:pPr>
        <w:autoSpaceDE w:val="0"/>
        <w:autoSpaceDN w:val="0"/>
        <w:adjustRightInd w:val="0"/>
        <w:spacing w:line="240" w:lineRule="auto"/>
        <w:rPr>
          <w:rFonts w:ascii="Times New Roman" w:hAnsi="Times New Roman" w:cs="Times New Roman"/>
          <w:sz w:val="20"/>
          <w:szCs w:val="24"/>
        </w:rPr>
      </w:pPr>
      <w:r w:rsidRPr="00742F66">
        <w:rPr>
          <w:rFonts w:ascii="Times New Roman" w:hAnsi="Times New Roman" w:cs="Times New Roman"/>
          <w:sz w:val="20"/>
          <w:szCs w:val="24"/>
        </w:rPr>
        <w:t>Certi della disponibilità che vor</w:t>
      </w:r>
      <w:r w:rsidR="00C44CCE">
        <w:rPr>
          <w:rFonts w:ascii="Times New Roman" w:hAnsi="Times New Roman" w:cs="Times New Roman"/>
          <w:sz w:val="20"/>
          <w:szCs w:val="24"/>
        </w:rPr>
        <w:t xml:space="preserve">rete accordarci, alleghiamo un </w:t>
      </w:r>
      <w:r w:rsidR="000732EB" w:rsidRPr="00742F66">
        <w:rPr>
          <w:rFonts w:ascii="Times New Roman" w:hAnsi="Times New Roman" w:cs="Times New Roman"/>
          <w:sz w:val="20"/>
          <w:szCs w:val="24"/>
        </w:rPr>
        <w:t xml:space="preserve">documento di presentazione </w:t>
      </w:r>
      <w:r w:rsidRPr="00742F66">
        <w:rPr>
          <w:rFonts w:ascii="Times New Roman" w:hAnsi="Times New Roman" w:cs="Times New Roman"/>
          <w:sz w:val="20"/>
          <w:szCs w:val="24"/>
        </w:rPr>
        <w:t xml:space="preserve">del </w:t>
      </w:r>
      <w:r w:rsidR="00D76638" w:rsidRPr="00742F66">
        <w:rPr>
          <w:rFonts w:ascii="Times New Roman" w:hAnsi="Times New Roman" w:cs="Times New Roman"/>
          <w:sz w:val="20"/>
          <w:szCs w:val="24"/>
        </w:rPr>
        <w:t>C</w:t>
      </w:r>
      <w:r w:rsidRPr="00742F66">
        <w:rPr>
          <w:rFonts w:ascii="Times New Roman" w:hAnsi="Times New Roman" w:cs="Times New Roman"/>
          <w:sz w:val="20"/>
          <w:szCs w:val="24"/>
        </w:rPr>
        <w:t xml:space="preserve">orso di </w:t>
      </w:r>
      <w:r w:rsidR="00D76638" w:rsidRPr="00742F66">
        <w:rPr>
          <w:rFonts w:ascii="Times New Roman" w:hAnsi="Times New Roman" w:cs="Times New Roman"/>
          <w:sz w:val="20"/>
          <w:szCs w:val="24"/>
        </w:rPr>
        <w:t>S</w:t>
      </w:r>
      <w:r w:rsidRPr="00742F66">
        <w:rPr>
          <w:rFonts w:ascii="Times New Roman" w:hAnsi="Times New Roman" w:cs="Times New Roman"/>
          <w:sz w:val="20"/>
          <w:szCs w:val="24"/>
        </w:rPr>
        <w:t>tudio.</w:t>
      </w:r>
    </w:p>
    <w:p w14:paraId="529B6CFE" w14:textId="69956A4F" w:rsidR="00D76638" w:rsidRPr="00742F66" w:rsidRDefault="00D76638" w:rsidP="00C674D8">
      <w:pPr>
        <w:autoSpaceDE w:val="0"/>
        <w:autoSpaceDN w:val="0"/>
        <w:adjustRightInd w:val="0"/>
        <w:spacing w:line="240" w:lineRule="auto"/>
        <w:rPr>
          <w:rFonts w:ascii="Times New Roman" w:hAnsi="Times New Roman" w:cs="Times New Roman"/>
          <w:sz w:val="20"/>
          <w:szCs w:val="24"/>
        </w:rPr>
      </w:pPr>
      <w:r w:rsidRPr="00742F66">
        <w:rPr>
          <w:rFonts w:ascii="Times New Roman" w:hAnsi="Times New Roman" w:cs="Times New Roman"/>
          <w:sz w:val="20"/>
          <w:szCs w:val="24"/>
        </w:rPr>
        <w:t xml:space="preserve">Saremmo molto lieti se Lei volesse partecipare a questo processo di rinnovamento, aderendo </w:t>
      </w:r>
      <w:r w:rsidR="00451044" w:rsidRPr="00742F66">
        <w:rPr>
          <w:rFonts w:ascii="Times New Roman" w:hAnsi="Times New Roman" w:cs="Times New Roman"/>
          <w:sz w:val="20"/>
          <w:szCs w:val="24"/>
        </w:rPr>
        <w:t>formalmente al nostro Comitato di Indirizzo (Consulta)</w:t>
      </w:r>
      <w:r w:rsidRPr="00742F66">
        <w:rPr>
          <w:rFonts w:ascii="Times New Roman" w:hAnsi="Times New Roman" w:cs="Times New Roman"/>
          <w:sz w:val="20"/>
          <w:szCs w:val="24"/>
        </w:rPr>
        <w:t xml:space="preserve"> e partecipando all’incontro che si terrà ………</w:t>
      </w:r>
    </w:p>
    <w:p w14:paraId="07BF5A9B" w14:textId="05A84D2F" w:rsidR="00C674D8" w:rsidRPr="00742F66" w:rsidRDefault="00C674D8" w:rsidP="00C674D8">
      <w:pPr>
        <w:autoSpaceDE w:val="0"/>
        <w:autoSpaceDN w:val="0"/>
        <w:adjustRightInd w:val="0"/>
        <w:spacing w:line="240" w:lineRule="auto"/>
        <w:rPr>
          <w:rFonts w:ascii="Times New Roman" w:hAnsi="Times New Roman" w:cs="Times New Roman"/>
          <w:sz w:val="20"/>
          <w:szCs w:val="24"/>
        </w:rPr>
      </w:pPr>
      <w:r w:rsidRPr="00742F66">
        <w:rPr>
          <w:rFonts w:ascii="Times New Roman" w:hAnsi="Times New Roman" w:cs="Times New Roman"/>
          <w:sz w:val="20"/>
          <w:szCs w:val="24"/>
        </w:rPr>
        <w:t xml:space="preserve">Ringraziando ancora per la disponibilità e la collaborazione, restiamo in attesa di un </w:t>
      </w:r>
      <w:r w:rsidR="00783521" w:rsidRPr="00742F66">
        <w:rPr>
          <w:rFonts w:ascii="Times New Roman" w:hAnsi="Times New Roman" w:cs="Times New Roman"/>
          <w:sz w:val="20"/>
          <w:szCs w:val="24"/>
        </w:rPr>
        <w:t xml:space="preserve">Suo </w:t>
      </w:r>
      <w:r w:rsidRPr="00742F66">
        <w:rPr>
          <w:rFonts w:ascii="Times New Roman" w:hAnsi="Times New Roman" w:cs="Times New Roman"/>
          <w:sz w:val="20"/>
          <w:szCs w:val="24"/>
        </w:rPr>
        <w:t>cortese riscontro e porgiamo</w:t>
      </w:r>
      <w:r w:rsidR="00783521" w:rsidRPr="00742F66">
        <w:rPr>
          <w:rFonts w:ascii="Times New Roman" w:hAnsi="Times New Roman" w:cs="Times New Roman"/>
          <w:sz w:val="20"/>
          <w:szCs w:val="24"/>
        </w:rPr>
        <w:t xml:space="preserve"> c</w:t>
      </w:r>
      <w:r w:rsidRPr="00742F66">
        <w:rPr>
          <w:rFonts w:ascii="Times New Roman" w:hAnsi="Times New Roman" w:cs="Times New Roman"/>
          <w:sz w:val="20"/>
          <w:szCs w:val="24"/>
        </w:rPr>
        <w:t>ordiali saluti</w:t>
      </w:r>
    </w:p>
    <w:p w14:paraId="5303ABFF" w14:textId="77777777" w:rsidR="00C674D8" w:rsidRPr="00742F66" w:rsidRDefault="00C674D8" w:rsidP="00C674D8">
      <w:pPr>
        <w:rPr>
          <w:rFonts w:ascii="Times New Roman" w:hAnsi="Times New Roman" w:cs="Times New Roman"/>
          <w:sz w:val="20"/>
          <w:szCs w:val="24"/>
        </w:rPr>
      </w:pPr>
      <w:r w:rsidRPr="00742F66">
        <w:rPr>
          <w:rFonts w:ascii="Times New Roman" w:hAnsi="Times New Roman" w:cs="Times New Roman"/>
          <w:sz w:val="20"/>
          <w:szCs w:val="24"/>
        </w:rPr>
        <w:br w:type="page"/>
      </w:r>
    </w:p>
    <w:p w14:paraId="4EEA3E9C" w14:textId="77777777" w:rsidR="00C674D8" w:rsidRPr="007B09EB" w:rsidRDefault="00C674D8" w:rsidP="00144FA4">
      <w:pPr>
        <w:pStyle w:val="Titolo1"/>
      </w:pPr>
      <w:r w:rsidRPr="007B09EB">
        <w:lastRenderedPageBreak/>
        <w:t xml:space="preserve">ALLEGATO 2 </w:t>
      </w:r>
    </w:p>
    <w:p w14:paraId="0B70D2DF" w14:textId="4207C805" w:rsidR="00C674D8" w:rsidRPr="00C44CCE" w:rsidRDefault="00C674D8" w:rsidP="00144FA4">
      <w:pPr>
        <w:pStyle w:val="Titolo1"/>
      </w:pPr>
      <w:r w:rsidRPr="00C44CCE">
        <w:t xml:space="preserve">Modello di verbale per la consultazione con le </w:t>
      </w:r>
      <w:r w:rsidR="00FF5980" w:rsidRPr="00C44CCE">
        <w:t>parti interessate</w:t>
      </w:r>
      <w:r w:rsidRPr="00C44CCE">
        <w:t xml:space="preserve"> </w:t>
      </w:r>
    </w:p>
    <w:p w14:paraId="02567395" w14:textId="77777777" w:rsidR="00C674D8" w:rsidRDefault="00C674D8" w:rsidP="00C674D8">
      <w:pPr>
        <w:autoSpaceDE w:val="0"/>
        <w:autoSpaceDN w:val="0"/>
        <w:adjustRightInd w:val="0"/>
        <w:spacing w:line="240" w:lineRule="auto"/>
        <w:ind w:hanging="3697"/>
        <w:jc w:val="right"/>
        <w:rPr>
          <w:rFonts w:ascii="Times New Roman" w:hAnsi="Times New Roman" w:cs="Times New Roman"/>
          <w:color w:val="000000"/>
          <w:sz w:val="24"/>
          <w:szCs w:val="24"/>
        </w:rPr>
      </w:pPr>
    </w:p>
    <w:p w14:paraId="499CC1F1" w14:textId="32A0F79B" w:rsidR="00C674D8" w:rsidRPr="00742F66" w:rsidRDefault="00C674D8" w:rsidP="0024549F">
      <w:pPr>
        <w:autoSpaceDE w:val="0"/>
        <w:autoSpaceDN w:val="0"/>
        <w:adjustRightInd w:val="0"/>
        <w:spacing w:line="240" w:lineRule="auto"/>
        <w:ind w:left="112" w:right="51"/>
        <w:jc w:val="center"/>
        <w:rPr>
          <w:rFonts w:ascii="Times New Roman" w:hAnsi="Times New Roman" w:cs="Times New Roman"/>
          <w:color w:val="000000"/>
          <w:sz w:val="20"/>
          <w:szCs w:val="24"/>
        </w:rPr>
      </w:pPr>
      <w:r w:rsidRPr="00742F66">
        <w:rPr>
          <w:rFonts w:ascii="Times New Roman" w:hAnsi="Times New Roman" w:cs="Times New Roman"/>
          <w:color w:val="000000"/>
          <w:sz w:val="20"/>
          <w:szCs w:val="24"/>
        </w:rPr>
        <w:t>CORSO DI LAUREA (O CORSO DI LAUREA MAGISTRALE O CORSO A CICLO UNICO) IN ……</w:t>
      </w:r>
    </w:p>
    <w:p w14:paraId="1DC917D7" w14:textId="77777777" w:rsidR="00C674D8" w:rsidRPr="00742F66" w:rsidRDefault="00C674D8" w:rsidP="00C674D8">
      <w:pPr>
        <w:autoSpaceDE w:val="0"/>
        <w:autoSpaceDN w:val="0"/>
        <w:adjustRightInd w:val="0"/>
        <w:spacing w:before="60" w:line="240" w:lineRule="auto"/>
        <w:ind w:right="-1"/>
        <w:jc w:val="center"/>
        <w:rPr>
          <w:rFonts w:ascii="Times New Roman" w:hAnsi="Times New Roman" w:cs="Times New Roman"/>
          <w:b/>
          <w:bCs/>
          <w:color w:val="000000"/>
          <w:sz w:val="20"/>
          <w:szCs w:val="24"/>
        </w:rPr>
      </w:pPr>
    </w:p>
    <w:p w14:paraId="46A4630E" w14:textId="05850221" w:rsidR="00C674D8" w:rsidRPr="00742F66" w:rsidRDefault="00C674D8" w:rsidP="00C674D8">
      <w:pPr>
        <w:autoSpaceDE w:val="0"/>
        <w:autoSpaceDN w:val="0"/>
        <w:adjustRightInd w:val="0"/>
        <w:spacing w:before="60" w:line="240" w:lineRule="auto"/>
        <w:ind w:right="-1"/>
        <w:jc w:val="center"/>
        <w:rPr>
          <w:rFonts w:ascii="Times New Roman" w:hAnsi="Times New Roman" w:cs="Times New Roman"/>
          <w:b/>
          <w:bCs/>
          <w:color w:val="000000"/>
          <w:sz w:val="20"/>
          <w:szCs w:val="24"/>
        </w:rPr>
      </w:pPr>
      <w:r w:rsidRPr="00742F66">
        <w:rPr>
          <w:rFonts w:ascii="Times New Roman" w:hAnsi="Times New Roman" w:cs="Times New Roman"/>
          <w:b/>
          <w:bCs/>
          <w:color w:val="000000"/>
          <w:sz w:val="20"/>
          <w:szCs w:val="24"/>
        </w:rPr>
        <w:t>Verbale delle consultazion</w:t>
      </w:r>
      <w:r w:rsidR="00491646" w:rsidRPr="00742F66">
        <w:rPr>
          <w:rFonts w:ascii="Times New Roman" w:hAnsi="Times New Roman" w:cs="Times New Roman"/>
          <w:b/>
          <w:bCs/>
          <w:color w:val="000000"/>
          <w:sz w:val="20"/>
          <w:szCs w:val="24"/>
        </w:rPr>
        <w:t>i</w:t>
      </w:r>
      <w:r w:rsidRPr="00742F66">
        <w:rPr>
          <w:rFonts w:ascii="Times New Roman" w:hAnsi="Times New Roman" w:cs="Times New Roman"/>
          <w:b/>
          <w:bCs/>
          <w:color w:val="000000"/>
          <w:sz w:val="20"/>
          <w:szCs w:val="24"/>
        </w:rPr>
        <w:t xml:space="preserve"> con le organizzazioni rappresentative del mondo della produzione, dei servizi e delle professioni </w:t>
      </w:r>
    </w:p>
    <w:p w14:paraId="32E4D70B" w14:textId="77777777" w:rsidR="00491646" w:rsidRPr="00742F66" w:rsidRDefault="00491646" w:rsidP="00C674D8">
      <w:pPr>
        <w:autoSpaceDE w:val="0"/>
        <w:autoSpaceDN w:val="0"/>
        <w:adjustRightInd w:val="0"/>
        <w:spacing w:before="60" w:line="240" w:lineRule="auto"/>
        <w:ind w:right="-1"/>
        <w:jc w:val="center"/>
        <w:rPr>
          <w:rFonts w:ascii="Times New Roman" w:hAnsi="Times New Roman" w:cs="Times New Roman"/>
          <w:color w:val="000000"/>
          <w:sz w:val="20"/>
          <w:szCs w:val="24"/>
        </w:rPr>
      </w:pPr>
    </w:p>
    <w:p w14:paraId="2B78E2A9" w14:textId="77777777" w:rsidR="00C674D8" w:rsidRPr="00742F66" w:rsidRDefault="00C674D8" w:rsidP="00C674D8">
      <w:pPr>
        <w:autoSpaceDE w:val="0"/>
        <w:autoSpaceDN w:val="0"/>
        <w:adjustRightInd w:val="0"/>
        <w:spacing w:line="240" w:lineRule="auto"/>
        <w:ind w:left="112" w:right="51"/>
        <w:rPr>
          <w:rFonts w:ascii="Times New Roman" w:hAnsi="Times New Roman" w:cs="Times New Roman"/>
          <w:color w:val="000000"/>
          <w:sz w:val="20"/>
          <w:szCs w:val="24"/>
        </w:rPr>
      </w:pPr>
      <w:r w:rsidRPr="00742F66">
        <w:rPr>
          <w:rFonts w:ascii="Times New Roman" w:hAnsi="Times New Roman" w:cs="Times New Roman"/>
          <w:color w:val="000000"/>
          <w:sz w:val="20"/>
          <w:szCs w:val="24"/>
        </w:rPr>
        <w:t>Il giorno …. alle ore ……, presso …………</w:t>
      </w:r>
      <w:proofErr w:type="gramStart"/>
      <w:r w:rsidRPr="00742F66">
        <w:rPr>
          <w:rFonts w:ascii="Times New Roman" w:hAnsi="Times New Roman" w:cs="Times New Roman"/>
          <w:color w:val="000000"/>
          <w:sz w:val="20"/>
          <w:szCs w:val="24"/>
        </w:rPr>
        <w:t>…….</w:t>
      </w:r>
      <w:proofErr w:type="gramEnd"/>
      <w:r w:rsidRPr="00742F66">
        <w:rPr>
          <w:rFonts w:ascii="Times New Roman" w:hAnsi="Times New Roman" w:cs="Times New Roman"/>
          <w:color w:val="000000"/>
          <w:sz w:val="20"/>
          <w:szCs w:val="24"/>
        </w:rPr>
        <w:t xml:space="preserve">, si è tenuto l’incontro di consultazione tra i responsabili del corso di laurea (o di laurea magistrale o a ciclo unico) in ………. e i referenti delle organizzazioni rappresentative del mondo della produzione, dei servizi e delle professioni di riferimento del predetto corso. </w:t>
      </w:r>
    </w:p>
    <w:p w14:paraId="579C2750" w14:textId="77777777" w:rsidR="00C674D8" w:rsidRPr="00742F66" w:rsidRDefault="00C674D8" w:rsidP="00C674D8">
      <w:pPr>
        <w:autoSpaceDE w:val="0"/>
        <w:autoSpaceDN w:val="0"/>
        <w:adjustRightInd w:val="0"/>
        <w:spacing w:line="240" w:lineRule="auto"/>
        <w:ind w:left="112" w:right="-1"/>
        <w:rPr>
          <w:rFonts w:ascii="Times New Roman" w:hAnsi="Times New Roman" w:cs="Times New Roman"/>
          <w:color w:val="000000"/>
          <w:sz w:val="20"/>
          <w:szCs w:val="24"/>
        </w:rPr>
      </w:pPr>
    </w:p>
    <w:p w14:paraId="1C9D1190" w14:textId="77777777" w:rsidR="00C674D8" w:rsidRPr="00742F66" w:rsidRDefault="00C674D8" w:rsidP="00C674D8">
      <w:pPr>
        <w:autoSpaceDE w:val="0"/>
        <w:autoSpaceDN w:val="0"/>
        <w:adjustRightInd w:val="0"/>
        <w:spacing w:line="240" w:lineRule="auto"/>
        <w:ind w:left="112" w:right="-1"/>
        <w:rPr>
          <w:rFonts w:ascii="Times New Roman" w:hAnsi="Times New Roman" w:cs="Times New Roman"/>
          <w:color w:val="000000"/>
          <w:sz w:val="20"/>
          <w:szCs w:val="24"/>
        </w:rPr>
      </w:pPr>
      <w:r w:rsidRPr="00742F66">
        <w:rPr>
          <w:rFonts w:ascii="Times New Roman" w:hAnsi="Times New Roman" w:cs="Times New Roman"/>
          <w:color w:val="000000"/>
          <w:sz w:val="20"/>
          <w:szCs w:val="24"/>
        </w:rPr>
        <w:t xml:space="preserve">All’incontro erano presenti </w:t>
      </w:r>
    </w:p>
    <w:p w14:paraId="50B7918F" w14:textId="77777777" w:rsidR="00C674D8" w:rsidRPr="00742F66" w:rsidRDefault="00C674D8" w:rsidP="00C674D8">
      <w:pPr>
        <w:autoSpaceDE w:val="0"/>
        <w:autoSpaceDN w:val="0"/>
        <w:adjustRightInd w:val="0"/>
        <w:spacing w:line="240" w:lineRule="auto"/>
        <w:ind w:left="112" w:right="-1"/>
        <w:rPr>
          <w:rFonts w:ascii="Times New Roman" w:hAnsi="Times New Roman" w:cs="Times New Roman"/>
          <w:color w:val="000000"/>
          <w:sz w:val="20"/>
          <w:szCs w:val="24"/>
        </w:rPr>
      </w:pPr>
      <w:r w:rsidRPr="00742F66">
        <w:rPr>
          <w:rFonts w:ascii="Times New Roman" w:hAnsi="Times New Roman" w:cs="Times New Roman"/>
          <w:color w:val="000000"/>
          <w:sz w:val="20"/>
          <w:szCs w:val="24"/>
          <w:u w:val="single"/>
        </w:rPr>
        <w:t>per il corso di studio</w:t>
      </w:r>
      <w:r w:rsidRPr="00742F66">
        <w:rPr>
          <w:rFonts w:ascii="Times New Roman" w:hAnsi="Times New Roman" w:cs="Times New Roman"/>
          <w:color w:val="000000"/>
          <w:sz w:val="20"/>
          <w:szCs w:val="24"/>
        </w:rPr>
        <w:t xml:space="preserve">: </w:t>
      </w:r>
    </w:p>
    <w:p w14:paraId="2D580965" w14:textId="77777777" w:rsidR="00C674D8" w:rsidRPr="00742F66" w:rsidRDefault="00C674D8" w:rsidP="00C674D8">
      <w:pPr>
        <w:autoSpaceDE w:val="0"/>
        <w:autoSpaceDN w:val="0"/>
        <w:adjustRightInd w:val="0"/>
        <w:spacing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 (nome e ruolo) </w:t>
      </w:r>
    </w:p>
    <w:p w14:paraId="256D377E" w14:textId="77777777" w:rsidR="00C674D8" w:rsidRPr="00742F66" w:rsidRDefault="00C674D8" w:rsidP="00C674D8">
      <w:pPr>
        <w:autoSpaceDE w:val="0"/>
        <w:autoSpaceDN w:val="0"/>
        <w:adjustRightInd w:val="0"/>
        <w:spacing w:before="60"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 (nome e ruolo) </w:t>
      </w:r>
    </w:p>
    <w:p w14:paraId="69F6A168" w14:textId="77777777" w:rsidR="00C674D8" w:rsidRPr="00742F66" w:rsidRDefault="00C674D8" w:rsidP="00C674D8">
      <w:pPr>
        <w:autoSpaceDE w:val="0"/>
        <w:autoSpaceDN w:val="0"/>
        <w:adjustRightInd w:val="0"/>
        <w:spacing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u w:val="single"/>
        </w:rPr>
        <w:t>per le organizzazioni rappresentative</w:t>
      </w:r>
      <w:r w:rsidRPr="00742F66">
        <w:rPr>
          <w:rFonts w:ascii="Times New Roman" w:eastAsia="PMingLiU" w:hAnsi="Times New Roman" w:cs="Times New Roman"/>
          <w:color w:val="000000"/>
          <w:sz w:val="20"/>
          <w:szCs w:val="24"/>
        </w:rPr>
        <w:t xml:space="preserve">: </w:t>
      </w:r>
    </w:p>
    <w:p w14:paraId="359AFB4F" w14:textId="77777777" w:rsidR="00C674D8" w:rsidRPr="00742F66" w:rsidRDefault="00C674D8" w:rsidP="00C674D8">
      <w:pPr>
        <w:autoSpaceDE w:val="0"/>
        <w:autoSpaceDN w:val="0"/>
        <w:adjustRightInd w:val="0"/>
        <w:spacing w:before="60"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 (nome, ruolo e denominazione dell’organizzazione di appartenenza) </w:t>
      </w:r>
    </w:p>
    <w:p w14:paraId="15A7C817" w14:textId="77777777" w:rsidR="00C674D8" w:rsidRPr="00742F66" w:rsidRDefault="00C674D8" w:rsidP="00C674D8">
      <w:pPr>
        <w:autoSpaceDE w:val="0"/>
        <w:autoSpaceDN w:val="0"/>
        <w:adjustRightInd w:val="0"/>
        <w:spacing w:before="60"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 (nome, ruolo e denominazione dell’organizzazione di appartenenza) </w:t>
      </w:r>
    </w:p>
    <w:p w14:paraId="60B3CB48" w14:textId="77777777" w:rsidR="00793577" w:rsidRPr="00742F66" w:rsidRDefault="00793577" w:rsidP="00C674D8">
      <w:pPr>
        <w:autoSpaceDE w:val="0"/>
        <w:autoSpaceDN w:val="0"/>
        <w:adjustRightInd w:val="0"/>
        <w:spacing w:line="240" w:lineRule="auto"/>
        <w:ind w:left="112" w:right="-1"/>
        <w:rPr>
          <w:rFonts w:ascii="Times New Roman" w:eastAsia="PMingLiU" w:hAnsi="Times New Roman" w:cs="Times New Roman"/>
          <w:color w:val="000000"/>
          <w:sz w:val="20"/>
          <w:szCs w:val="24"/>
        </w:rPr>
      </w:pPr>
    </w:p>
    <w:p w14:paraId="6C8A7A72" w14:textId="77777777" w:rsidR="00C674D8" w:rsidRPr="00742F66" w:rsidRDefault="00C674D8" w:rsidP="00C674D8">
      <w:pPr>
        <w:autoSpaceDE w:val="0"/>
        <w:autoSpaceDN w:val="0"/>
        <w:adjustRightInd w:val="0"/>
        <w:spacing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Indicare l’oggetto della consultazione </w:t>
      </w:r>
      <w:r w:rsidRPr="00742F66">
        <w:rPr>
          <w:rFonts w:ascii="Times New Roman" w:eastAsia="PMingLiU" w:hAnsi="Times New Roman" w:cs="Times New Roman"/>
          <w:i/>
          <w:iCs/>
          <w:color w:val="000000"/>
          <w:sz w:val="20"/>
          <w:szCs w:val="24"/>
        </w:rPr>
        <w:t>(a titolo esemplificativo)</w:t>
      </w:r>
      <w:r w:rsidRPr="00742F66">
        <w:rPr>
          <w:rFonts w:ascii="Times New Roman" w:eastAsia="PMingLiU" w:hAnsi="Times New Roman" w:cs="Times New Roman"/>
          <w:color w:val="000000"/>
          <w:sz w:val="20"/>
          <w:szCs w:val="24"/>
        </w:rPr>
        <w:t xml:space="preserve">: </w:t>
      </w:r>
    </w:p>
    <w:p w14:paraId="178859D5" w14:textId="77777777" w:rsidR="00C674D8" w:rsidRPr="00742F66" w:rsidRDefault="00C674D8" w:rsidP="00C674D8">
      <w:pPr>
        <w:autoSpaceDE w:val="0"/>
        <w:autoSpaceDN w:val="0"/>
        <w:adjustRightInd w:val="0"/>
        <w:spacing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1. il progetto istitutivo del corso di studio </w:t>
      </w:r>
    </w:p>
    <w:p w14:paraId="64EB01F0" w14:textId="77777777" w:rsidR="00C674D8" w:rsidRPr="00742F66" w:rsidRDefault="00C674D8" w:rsidP="00C674D8">
      <w:pPr>
        <w:autoSpaceDE w:val="0"/>
        <w:autoSpaceDN w:val="0"/>
        <w:adjustRightInd w:val="0"/>
        <w:spacing w:before="60"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2. i profili professionali individuati per il CdS </w:t>
      </w:r>
    </w:p>
    <w:p w14:paraId="26B651EB" w14:textId="77777777" w:rsidR="00C674D8" w:rsidRPr="00742F66" w:rsidRDefault="00C674D8" w:rsidP="00C674D8">
      <w:pPr>
        <w:autoSpaceDE w:val="0"/>
        <w:autoSpaceDN w:val="0"/>
        <w:adjustRightInd w:val="0"/>
        <w:spacing w:before="60"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3. gli obiettivi formativi del CdS </w:t>
      </w:r>
    </w:p>
    <w:p w14:paraId="3B717645" w14:textId="77777777" w:rsidR="00C674D8" w:rsidRPr="00742F66" w:rsidRDefault="00C674D8" w:rsidP="00C674D8">
      <w:pPr>
        <w:autoSpaceDE w:val="0"/>
        <w:autoSpaceDN w:val="0"/>
        <w:adjustRightInd w:val="0"/>
        <w:spacing w:before="57"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4. i risultati di apprendimento attesi e il quadro delle attività formative </w:t>
      </w:r>
    </w:p>
    <w:p w14:paraId="0AD2FD00" w14:textId="77777777" w:rsidR="00C674D8" w:rsidRPr="00742F66" w:rsidRDefault="00C674D8" w:rsidP="00C674D8">
      <w:pPr>
        <w:autoSpaceDE w:val="0"/>
        <w:autoSpaceDN w:val="0"/>
        <w:adjustRightInd w:val="0"/>
        <w:spacing w:before="60" w:line="240" w:lineRule="auto"/>
        <w:ind w:left="112" w:right="-1"/>
        <w:rPr>
          <w:rFonts w:ascii="Times New Roman" w:eastAsia="PMingLiU" w:hAnsi="Times New Roman" w:cs="Times New Roman"/>
          <w:color w:val="000000"/>
          <w:sz w:val="20"/>
          <w:szCs w:val="24"/>
        </w:rPr>
      </w:pPr>
      <w:r w:rsidRPr="00742F66">
        <w:rPr>
          <w:rFonts w:ascii="Times New Roman" w:eastAsia="PMingLiU" w:hAnsi="Times New Roman" w:cs="Times New Roman"/>
          <w:color w:val="000000"/>
          <w:sz w:val="20"/>
          <w:szCs w:val="24"/>
        </w:rPr>
        <w:t xml:space="preserve">5. eventuali indagini su dati Almalaurea, opinioni delle aziende sui tirocini/assunzioni, studi di settore </w:t>
      </w:r>
    </w:p>
    <w:p w14:paraId="4279C0EA" w14:textId="77777777" w:rsidR="00C674D8" w:rsidRPr="00742F66" w:rsidRDefault="00C674D8" w:rsidP="00C674D8">
      <w:pPr>
        <w:spacing w:line="240" w:lineRule="auto"/>
        <w:rPr>
          <w:rFonts w:ascii="Times New Roman" w:eastAsia="PMingLiU" w:hAnsi="Times New Roman" w:cs="Times New Roman"/>
          <w:i/>
          <w:color w:val="000000"/>
          <w:sz w:val="20"/>
          <w:szCs w:val="24"/>
        </w:rPr>
      </w:pPr>
    </w:p>
    <w:p w14:paraId="5FFFBA42" w14:textId="592CDBB4" w:rsidR="00FB2055" w:rsidRPr="00742F66" w:rsidRDefault="00120008" w:rsidP="00C674D8">
      <w:pPr>
        <w:spacing w:line="240" w:lineRule="auto"/>
        <w:rPr>
          <w:rFonts w:ascii="Times New Roman" w:eastAsia="PMingLiU" w:hAnsi="Times New Roman" w:cs="Times New Roman"/>
          <w:i/>
          <w:color w:val="000000"/>
          <w:sz w:val="20"/>
          <w:szCs w:val="24"/>
        </w:rPr>
      </w:pPr>
      <w:r w:rsidRPr="00742F66">
        <w:rPr>
          <w:rFonts w:ascii="Times New Roman" w:eastAsia="PMingLiU" w:hAnsi="Times New Roman" w:cs="Times New Roman"/>
          <w:i/>
          <w:color w:val="000000"/>
          <w:sz w:val="20"/>
          <w:szCs w:val="24"/>
        </w:rPr>
        <w:t>Punti da riportare nel verbale:</w:t>
      </w:r>
    </w:p>
    <w:p w14:paraId="27D33AA7" w14:textId="67CF0E3A" w:rsidR="00FB2055" w:rsidRPr="00742F66" w:rsidRDefault="00FB2055" w:rsidP="00C674D8">
      <w:pPr>
        <w:spacing w:line="240" w:lineRule="auto"/>
        <w:rPr>
          <w:rFonts w:ascii="Times New Roman" w:eastAsia="PMingLiU" w:hAnsi="Times New Roman" w:cs="Times New Roman"/>
          <w:i/>
          <w:color w:val="000000"/>
          <w:sz w:val="20"/>
          <w:szCs w:val="24"/>
        </w:rPr>
      </w:pPr>
      <w:r w:rsidRPr="00742F66">
        <w:rPr>
          <w:rFonts w:ascii="Times New Roman" w:eastAsia="PMingLiU" w:hAnsi="Times New Roman" w:cs="Times New Roman"/>
          <w:i/>
          <w:color w:val="000000"/>
          <w:sz w:val="20"/>
          <w:szCs w:val="24"/>
        </w:rPr>
        <w:t>-</w:t>
      </w:r>
      <w:r w:rsidR="00C674D8" w:rsidRPr="00742F66">
        <w:rPr>
          <w:rFonts w:ascii="Times New Roman" w:eastAsia="PMingLiU" w:hAnsi="Times New Roman" w:cs="Times New Roman"/>
          <w:i/>
          <w:color w:val="000000"/>
          <w:sz w:val="20"/>
          <w:szCs w:val="24"/>
        </w:rPr>
        <w:t xml:space="preserve"> </w:t>
      </w:r>
      <w:r w:rsidR="00120008" w:rsidRPr="00742F66">
        <w:rPr>
          <w:rFonts w:ascii="Times New Roman" w:eastAsia="PMingLiU" w:hAnsi="Times New Roman" w:cs="Times New Roman"/>
          <w:i/>
          <w:color w:val="000000"/>
          <w:sz w:val="20"/>
          <w:szCs w:val="24"/>
        </w:rPr>
        <w:t>sintesi</w:t>
      </w:r>
      <w:r w:rsidR="00C674D8" w:rsidRPr="00742F66">
        <w:rPr>
          <w:rFonts w:ascii="Times New Roman" w:eastAsia="PMingLiU" w:hAnsi="Times New Roman" w:cs="Times New Roman"/>
          <w:i/>
          <w:color w:val="000000"/>
          <w:sz w:val="20"/>
          <w:szCs w:val="24"/>
        </w:rPr>
        <w:t xml:space="preserve"> del confronto in relazione all’oggetto o agli oggetti della consultazione, </w:t>
      </w:r>
    </w:p>
    <w:p w14:paraId="067410DE" w14:textId="0D61A99B" w:rsidR="00FB2055" w:rsidRPr="00742F66" w:rsidRDefault="00FB2055" w:rsidP="00C674D8">
      <w:pPr>
        <w:spacing w:line="240" w:lineRule="auto"/>
        <w:rPr>
          <w:rFonts w:ascii="Times New Roman" w:eastAsia="PMingLiU" w:hAnsi="Times New Roman" w:cs="Times New Roman"/>
          <w:i/>
          <w:color w:val="000000"/>
          <w:sz w:val="20"/>
          <w:szCs w:val="24"/>
        </w:rPr>
      </w:pPr>
      <w:r w:rsidRPr="00742F66">
        <w:rPr>
          <w:rFonts w:ascii="Times New Roman" w:eastAsia="PMingLiU" w:hAnsi="Times New Roman" w:cs="Times New Roman"/>
          <w:i/>
          <w:color w:val="000000"/>
          <w:sz w:val="20"/>
          <w:szCs w:val="24"/>
        </w:rPr>
        <w:t xml:space="preserve">- </w:t>
      </w:r>
      <w:r w:rsidR="00C674D8" w:rsidRPr="00742F66">
        <w:rPr>
          <w:rFonts w:ascii="Times New Roman" w:eastAsia="PMingLiU" w:hAnsi="Times New Roman" w:cs="Times New Roman"/>
          <w:i/>
          <w:color w:val="000000"/>
          <w:sz w:val="20"/>
          <w:szCs w:val="24"/>
        </w:rPr>
        <w:t xml:space="preserve">punti di forza e/o di debolezza riscontrati nel nuovo corso proposto ovvero nell’impianto del corso già attivo, </w:t>
      </w:r>
    </w:p>
    <w:p w14:paraId="6B0C02F8" w14:textId="40AE8892" w:rsidR="00740705" w:rsidRPr="00742F66" w:rsidRDefault="00FB2055" w:rsidP="00C674D8">
      <w:pPr>
        <w:spacing w:line="240" w:lineRule="auto"/>
        <w:rPr>
          <w:rFonts w:ascii="Times New Roman" w:eastAsia="PMingLiU" w:hAnsi="Times New Roman" w:cs="Times New Roman"/>
          <w:i/>
          <w:color w:val="000000"/>
          <w:sz w:val="20"/>
          <w:szCs w:val="24"/>
        </w:rPr>
      </w:pPr>
      <w:r w:rsidRPr="00742F66">
        <w:rPr>
          <w:rFonts w:ascii="Times New Roman" w:eastAsia="PMingLiU" w:hAnsi="Times New Roman" w:cs="Times New Roman"/>
          <w:i/>
          <w:color w:val="000000"/>
          <w:sz w:val="20"/>
          <w:szCs w:val="24"/>
        </w:rPr>
        <w:t xml:space="preserve">- </w:t>
      </w:r>
      <w:r w:rsidR="00C674D8" w:rsidRPr="00742F66">
        <w:rPr>
          <w:rFonts w:ascii="Times New Roman" w:eastAsia="PMingLiU" w:hAnsi="Times New Roman" w:cs="Times New Roman"/>
          <w:i/>
          <w:color w:val="000000"/>
          <w:sz w:val="20"/>
          <w:szCs w:val="24"/>
        </w:rPr>
        <w:t xml:space="preserve">suggerimenti e/o raccomandazioni formulati dagli esponenti delle </w:t>
      </w:r>
      <w:r w:rsidR="00FF5980" w:rsidRPr="00742F66">
        <w:rPr>
          <w:rFonts w:ascii="Times New Roman" w:eastAsia="PMingLiU" w:hAnsi="Times New Roman" w:cs="Times New Roman"/>
          <w:i/>
          <w:color w:val="000000"/>
          <w:sz w:val="20"/>
          <w:szCs w:val="24"/>
        </w:rPr>
        <w:t>Parti interessate</w:t>
      </w:r>
      <w:r w:rsidR="00C674D8" w:rsidRPr="00742F66">
        <w:rPr>
          <w:rFonts w:ascii="Times New Roman" w:eastAsia="PMingLiU" w:hAnsi="Times New Roman" w:cs="Times New Roman"/>
          <w:i/>
          <w:color w:val="000000"/>
          <w:sz w:val="20"/>
          <w:szCs w:val="24"/>
        </w:rPr>
        <w:t xml:space="preserve"> intervenute</w:t>
      </w:r>
      <w:r w:rsidR="00740705" w:rsidRPr="00742F66">
        <w:rPr>
          <w:rFonts w:ascii="Times New Roman" w:eastAsia="PMingLiU" w:hAnsi="Times New Roman" w:cs="Times New Roman"/>
          <w:i/>
          <w:color w:val="000000"/>
          <w:sz w:val="20"/>
          <w:szCs w:val="24"/>
        </w:rPr>
        <w:t>;</w:t>
      </w:r>
    </w:p>
    <w:p w14:paraId="53EAAB25" w14:textId="426E28B8" w:rsidR="00C674D8" w:rsidRPr="00742F66" w:rsidRDefault="00740705" w:rsidP="00C674D8">
      <w:pPr>
        <w:spacing w:line="240" w:lineRule="auto"/>
        <w:rPr>
          <w:rFonts w:ascii="Times New Roman" w:eastAsia="PMingLiU" w:hAnsi="Times New Roman" w:cs="Times New Roman"/>
          <w:i/>
          <w:color w:val="000000"/>
          <w:sz w:val="20"/>
          <w:szCs w:val="24"/>
        </w:rPr>
      </w:pPr>
      <w:r w:rsidRPr="00742F66">
        <w:rPr>
          <w:rFonts w:ascii="Times New Roman" w:eastAsia="PMingLiU" w:hAnsi="Times New Roman" w:cs="Times New Roman"/>
          <w:i/>
          <w:color w:val="000000"/>
          <w:sz w:val="20"/>
          <w:szCs w:val="24"/>
        </w:rPr>
        <w:t xml:space="preserve">- conferma della validità del progetto formativo del CdS da parte delle </w:t>
      </w:r>
      <w:r w:rsidR="00FF5980" w:rsidRPr="00742F66">
        <w:rPr>
          <w:rFonts w:ascii="Times New Roman" w:eastAsia="PMingLiU" w:hAnsi="Times New Roman" w:cs="Times New Roman"/>
          <w:i/>
          <w:color w:val="000000"/>
          <w:sz w:val="20"/>
          <w:szCs w:val="24"/>
        </w:rPr>
        <w:t>Parti interessate</w:t>
      </w:r>
      <w:r w:rsidR="00C674D8" w:rsidRPr="00742F66">
        <w:rPr>
          <w:rFonts w:ascii="Times New Roman" w:eastAsia="PMingLiU" w:hAnsi="Times New Roman" w:cs="Times New Roman"/>
          <w:i/>
          <w:color w:val="000000"/>
          <w:sz w:val="20"/>
          <w:szCs w:val="24"/>
        </w:rPr>
        <w:t>.</w:t>
      </w:r>
    </w:p>
    <w:p w14:paraId="02D33087" w14:textId="77777777" w:rsidR="00FB2055" w:rsidRPr="00742F66" w:rsidRDefault="00FB2055" w:rsidP="00C674D8">
      <w:pPr>
        <w:spacing w:line="240" w:lineRule="auto"/>
        <w:rPr>
          <w:rFonts w:ascii="Times New Roman" w:eastAsia="PMingLiU" w:hAnsi="Times New Roman" w:cs="Times New Roman"/>
          <w:i/>
          <w:color w:val="000000"/>
          <w:sz w:val="20"/>
          <w:szCs w:val="24"/>
        </w:rPr>
      </w:pPr>
    </w:p>
    <w:p w14:paraId="6CB497FC" w14:textId="7E06E421" w:rsidR="00C674D8" w:rsidRPr="00742F66" w:rsidRDefault="00C674D8" w:rsidP="00C674D8">
      <w:pPr>
        <w:spacing w:line="240" w:lineRule="auto"/>
        <w:rPr>
          <w:rFonts w:ascii="Times New Roman" w:hAnsi="Times New Roman" w:cs="Times New Roman"/>
          <w:i/>
          <w:sz w:val="20"/>
          <w:szCs w:val="24"/>
        </w:rPr>
      </w:pPr>
      <w:r w:rsidRPr="00742F66">
        <w:rPr>
          <w:rFonts w:ascii="Times New Roman" w:hAnsi="Times New Roman" w:cs="Times New Roman"/>
          <w:i/>
          <w:sz w:val="20"/>
          <w:szCs w:val="24"/>
        </w:rPr>
        <w:t>Qualora alcuni degli invitati abbiano dichiarato di essere impossibilitati a intervenire, ma abbiano ugualmente reso il proprio parere tramite uno scritto o questionari predisposti, è necessario darne atto a verbale.</w:t>
      </w:r>
    </w:p>
    <w:p w14:paraId="67378DD0" w14:textId="77777777" w:rsidR="00C674D8" w:rsidRPr="00742F66" w:rsidRDefault="00C674D8" w:rsidP="00C674D8">
      <w:pPr>
        <w:rPr>
          <w:rFonts w:ascii="Times New Roman" w:hAnsi="Times New Roman" w:cs="Times New Roman"/>
          <w:sz w:val="20"/>
          <w:szCs w:val="24"/>
        </w:rPr>
      </w:pPr>
      <w:r w:rsidRPr="00742F66">
        <w:rPr>
          <w:rFonts w:ascii="Times New Roman" w:hAnsi="Times New Roman" w:cs="Times New Roman"/>
          <w:sz w:val="20"/>
          <w:szCs w:val="24"/>
        </w:rPr>
        <w:br w:type="page"/>
      </w:r>
    </w:p>
    <w:p w14:paraId="59485AB9" w14:textId="77777777" w:rsidR="00C674D8" w:rsidRPr="007B09EB" w:rsidRDefault="00C674D8" w:rsidP="00144FA4">
      <w:pPr>
        <w:pStyle w:val="Titolo1"/>
      </w:pPr>
      <w:r w:rsidRPr="007B09EB">
        <w:lastRenderedPageBreak/>
        <w:t>ALLEGATO 3</w:t>
      </w:r>
    </w:p>
    <w:p w14:paraId="47CD5634" w14:textId="171CF74F" w:rsidR="00C674D8" w:rsidRPr="00C44CCE" w:rsidRDefault="00144FA4" w:rsidP="00144FA4">
      <w:pPr>
        <w:pStyle w:val="Titolo1"/>
      </w:pPr>
      <w:r w:rsidRPr="00C44CCE">
        <w:t>Modelli</w:t>
      </w:r>
      <w:r w:rsidR="00C674D8" w:rsidRPr="00C44CCE">
        <w:t xml:space="preserve"> di questionario per la consultazione con le </w:t>
      </w:r>
      <w:r w:rsidR="00FF5980" w:rsidRPr="00C44CCE">
        <w:t>parti interessate</w:t>
      </w:r>
      <w:r w:rsidR="00C674D8" w:rsidRPr="00C44CCE">
        <w:t xml:space="preserve"> </w:t>
      </w:r>
    </w:p>
    <w:p w14:paraId="2B70F16B" w14:textId="77777777" w:rsidR="00C674D8" w:rsidRPr="007B09EB" w:rsidRDefault="00C674D8" w:rsidP="00C674D8">
      <w:pPr>
        <w:autoSpaceDE w:val="0"/>
        <w:autoSpaceDN w:val="0"/>
        <w:adjustRightInd w:val="0"/>
        <w:spacing w:line="240" w:lineRule="auto"/>
        <w:ind w:right="-1"/>
        <w:jc w:val="center"/>
        <w:rPr>
          <w:rFonts w:ascii="Times New Roman" w:hAnsi="Times New Roman" w:cs="Times New Roman"/>
          <w:b/>
          <w:bCs/>
          <w:color w:val="000000"/>
          <w:sz w:val="24"/>
          <w:szCs w:val="24"/>
        </w:rPr>
      </w:pPr>
    </w:p>
    <w:p w14:paraId="625457EA" w14:textId="0F5CC5EF" w:rsidR="00C674D8" w:rsidRPr="009824ED" w:rsidRDefault="00C674D8" w:rsidP="00102160">
      <w:pPr>
        <w:pStyle w:val="Titolo2"/>
        <w:ind w:right="-1"/>
      </w:pPr>
      <w:r w:rsidRPr="009824ED">
        <w:t xml:space="preserve">Esempio </w:t>
      </w:r>
      <w:r w:rsidR="00213D13">
        <w:t>1</w:t>
      </w:r>
      <w:r w:rsidR="00021F8D">
        <w:t xml:space="preserve"> – consultazione iniziale</w:t>
      </w:r>
    </w:p>
    <w:p w14:paraId="58BD968E" w14:textId="407C3940" w:rsidR="00C674D8" w:rsidRPr="00742F66" w:rsidRDefault="00C674D8" w:rsidP="00783521">
      <w:pPr>
        <w:autoSpaceDE w:val="0"/>
        <w:autoSpaceDN w:val="0"/>
        <w:adjustRightInd w:val="0"/>
        <w:spacing w:before="11" w:line="240" w:lineRule="auto"/>
        <w:ind w:right="-1"/>
        <w:jc w:val="center"/>
        <w:rPr>
          <w:rFonts w:ascii="Times New Roman" w:hAnsi="Times New Roman" w:cs="Times New Roman"/>
          <w:color w:val="000000"/>
          <w:sz w:val="20"/>
        </w:rPr>
      </w:pPr>
      <w:r w:rsidRPr="00742F66">
        <w:rPr>
          <w:rFonts w:ascii="Times New Roman" w:hAnsi="Times New Roman" w:cs="Times New Roman"/>
          <w:b/>
          <w:bCs/>
          <w:i/>
          <w:iCs/>
          <w:color w:val="000000"/>
          <w:sz w:val="20"/>
        </w:rPr>
        <w:t>(</w:t>
      </w:r>
      <w:r w:rsidR="00FB50CD" w:rsidRPr="00742F66">
        <w:rPr>
          <w:rFonts w:ascii="Times New Roman" w:hAnsi="Times New Roman" w:cs="Times New Roman"/>
          <w:b/>
          <w:bCs/>
          <w:i/>
          <w:iCs/>
          <w:color w:val="000000"/>
          <w:sz w:val="20"/>
        </w:rPr>
        <w:t>per</w:t>
      </w:r>
      <w:r w:rsidRPr="00742F66">
        <w:rPr>
          <w:rFonts w:ascii="Times New Roman" w:hAnsi="Times New Roman" w:cs="Times New Roman"/>
          <w:b/>
          <w:bCs/>
          <w:i/>
          <w:iCs/>
          <w:color w:val="000000"/>
          <w:sz w:val="20"/>
        </w:rPr>
        <w:t xml:space="preserve"> corsi di studio in via di progettazione) </w:t>
      </w:r>
    </w:p>
    <w:p w14:paraId="7C45B620" w14:textId="69675772" w:rsidR="00C674D8" w:rsidRPr="00742F66" w:rsidRDefault="00C674D8" w:rsidP="00102160">
      <w:pPr>
        <w:autoSpaceDE w:val="0"/>
        <w:autoSpaceDN w:val="0"/>
        <w:adjustRightInd w:val="0"/>
        <w:spacing w:before="83" w:line="240" w:lineRule="auto"/>
        <w:ind w:right="-1"/>
        <w:jc w:val="center"/>
        <w:rPr>
          <w:rFonts w:ascii="Times New Roman" w:hAnsi="Times New Roman" w:cs="Times New Roman"/>
          <w:color w:val="000000"/>
          <w:sz w:val="20"/>
        </w:rPr>
      </w:pPr>
      <w:r w:rsidRPr="00742F66">
        <w:rPr>
          <w:rFonts w:ascii="Times New Roman" w:hAnsi="Times New Roman" w:cs="Times New Roman"/>
          <w:b/>
          <w:bCs/>
          <w:color w:val="000000"/>
          <w:sz w:val="20"/>
        </w:rPr>
        <w:t xml:space="preserve">Questionario di consultazione </w:t>
      </w:r>
      <w:r w:rsidR="00A32187" w:rsidRPr="00742F66">
        <w:rPr>
          <w:rFonts w:ascii="Times New Roman" w:hAnsi="Times New Roman" w:cs="Times New Roman"/>
          <w:b/>
          <w:bCs/>
          <w:color w:val="000000"/>
          <w:sz w:val="20"/>
        </w:rPr>
        <w:t>del</w:t>
      </w:r>
      <w:r w:rsidRPr="00742F66">
        <w:rPr>
          <w:rFonts w:ascii="Times New Roman" w:hAnsi="Times New Roman" w:cs="Times New Roman"/>
          <w:b/>
          <w:bCs/>
          <w:color w:val="000000"/>
          <w:sz w:val="20"/>
        </w:rPr>
        <w:t xml:space="preserve">le </w:t>
      </w:r>
      <w:r w:rsidR="00FF5980" w:rsidRPr="00742F66">
        <w:rPr>
          <w:rFonts w:ascii="Times New Roman" w:hAnsi="Times New Roman" w:cs="Times New Roman"/>
          <w:b/>
          <w:bCs/>
          <w:color w:val="000000"/>
          <w:sz w:val="20"/>
        </w:rPr>
        <w:t>Parti interessate</w:t>
      </w:r>
      <w:r w:rsidRPr="00742F66">
        <w:rPr>
          <w:rFonts w:ascii="Times New Roman" w:hAnsi="Times New Roman" w:cs="Times New Roman"/>
          <w:b/>
          <w:bCs/>
          <w:color w:val="000000"/>
          <w:sz w:val="20"/>
        </w:rPr>
        <w:t xml:space="preserve"> </w:t>
      </w:r>
    </w:p>
    <w:p w14:paraId="1968E316" w14:textId="77777777" w:rsidR="00C674D8" w:rsidRPr="00742F66" w:rsidRDefault="00C674D8" w:rsidP="00102160">
      <w:pPr>
        <w:autoSpaceDE w:val="0"/>
        <w:autoSpaceDN w:val="0"/>
        <w:adjustRightInd w:val="0"/>
        <w:spacing w:line="240" w:lineRule="auto"/>
        <w:ind w:right="-1" w:hanging="3697"/>
        <w:jc w:val="right"/>
        <w:rPr>
          <w:rFonts w:ascii="Times New Roman" w:hAnsi="Times New Roman" w:cs="Times New Roman"/>
          <w:color w:val="000000"/>
          <w:sz w:val="20"/>
        </w:rPr>
      </w:pPr>
    </w:p>
    <w:p w14:paraId="67DC8766" w14:textId="77777777" w:rsidR="00C674D8" w:rsidRPr="00742F66" w:rsidRDefault="00C674D8" w:rsidP="00A32187">
      <w:pPr>
        <w:autoSpaceDE w:val="0"/>
        <w:autoSpaceDN w:val="0"/>
        <w:adjustRightInd w:val="0"/>
        <w:spacing w:before="83" w:line="240" w:lineRule="auto"/>
        <w:ind w:right="-1"/>
        <w:jc w:val="center"/>
        <w:rPr>
          <w:rFonts w:ascii="Times New Roman" w:hAnsi="Times New Roman" w:cs="Times New Roman"/>
          <w:bCs/>
          <w:color w:val="000000"/>
          <w:sz w:val="20"/>
        </w:rPr>
      </w:pPr>
      <w:r w:rsidRPr="00742F66">
        <w:rPr>
          <w:rFonts w:ascii="Times New Roman" w:hAnsi="Times New Roman" w:cs="Times New Roman"/>
          <w:bCs/>
          <w:color w:val="000000"/>
          <w:sz w:val="20"/>
        </w:rPr>
        <w:t xml:space="preserve">CORSO DI LAUREA (O CORSO DI LAUREA MAGISTRALE O CORSO A CICLO UNICO) IN …… </w:t>
      </w:r>
    </w:p>
    <w:p w14:paraId="12434E0B"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p w14:paraId="3B15A462" w14:textId="6A9BB816"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Per poter disporre di informazioni che consentano all’Ateneo</w:t>
      </w:r>
      <w:r w:rsidR="00B47173" w:rsidRPr="00742F66">
        <w:rPr>
          <w:rFonts w:ascii="Times New Roman" w:hAnsi="Times New Roman" w:cs="Times New Roman"/>
          <w:color w:val="000000"/>
          <w:sz w:val="20"/>
        </w:rPr>
        <w:t xml:space="preserve"> di Genova</w:t>
      </w:r>
      <w:r w:rsidRPr="00742F66">
        <w:rPr>
          <w:rFonts w:ascii="Times New Roman" w:hAnsi="Times New Roman" w:cs="Times New Roman"/>
          <w:color w:val="000000"/>
          <w:sz w:val="20"/>
        </w:rPr>
        <w:t xml:space="preserve"> di elaborare per l’istituendo </w:t>
      </w:r>
      <w:r w:rsidR="00871567" w:rsidRPr="00742F66">
        <w:rPr>
          <w:rFonts w:ascii="Times New Roman" w:hAnsi="Times New Roman" w:cs="Times New Roman"/>
          <w:color w:val="000000"/>
          <w:sz w:val="20"/>
        </w:rPr>
        <w:t>C</w:t>
      </w:r>
      <w:r w:rsidRPr="00742F66">
        <w:rPr>
          <w:rFonts w:ascii="Times New Roman" w:hAnsi="Times New Roman" w:cs="Times New Roman"/>
          <w:color w:val="000000"/>
          <w:sz w:val="20"/>
        </w:rPr>
        <w:t xml:space="preserve">orso </w:t>
      </w:r>
      <w:r w:rsidR="00871567" w:rsidRPr="00742F66">
        <w:rPr>
          <w:rFonts w:ascii="Times New Roman" w:hAnsi="Times New Roman" w:cs="Times New Roman"/>
          <w:color w:val="000000"/>
          <w:sz w:val="20"/>
        </w:rPr>
        <w:t xml:space="preserve">di </w:t>
      </w:r>
      <w:proofErr w:type="gramStart"/>
      <w:r w:rsidR="00871567" w:rsidRPr="00742F66">
        <w:rPr>
          <w:rFonts w:ascii="Times New Roman" w:hAnsi="Times New Roman" w:cs="Times New Roman"/>
          <w:color w:val="000000"/>
          <w:sz w:val="20"/>
        </w:rPr>
        <w:t xml:space="preserve">laurea </w:t>
      </w:r>
      <w:r w:rsidRPr="00742F66">
        <w:rPr>
          <w:rFonts w:ascii="Times New Roman" w:hAnsi="Times New Roman" w:cs="Times New Roman"/>
          <w:color w:val="000000"/>
          <w:sz w:val="20"/>
        </w:rPr>
        <w:t xml:space="preserve"> ----------</w:t>
      </w:r>
      <w:proofErr w:type="gramEnd"/>
      <w:r w:rsidRPr="00742F66">
        <w:rPr>
          <w:rFonts w:ascii="Times New Roman" w:hAnsi="Times New Roman" w:cs="Times New Roman"/>
          <w:color w:val="000000"/>
          <w:sz w:val="20"/>
        </w:rPr>
        <w:t xml:space="preserve"> una proposta formativa coerente con le esigenze della società e del mondo produttivo, desideriamo acquisire le sue valutazioni in merito ad alcuni aspetti</w:t>
      </w:r>
      <w:r w:rsidR="00871567" w:rsidRPr="00742F66">
        <w:rPr>
          <w:rFonts w:ascii="Times New Roman" w:hAnsi="Times New Roman" w:cs="Times New Roman"/>
          <w:color w:val="000000"/>
          <w:sz w:val="20"/>
        </w:rPr>
        <w:t xml:space="preserve"> relativi ai profili culturali e professionali che intendiamo formare e al </w:t>
      </w:r>
      <w:r w:rsidR="00401E0D" w:rsidRPr="00742F66">
        <w:rPr>
          <w:rFonts w:ascii="Times New Roman" w:hAnsi="Times New Roman" w:cs="Times New Roman"/>
          <w:color w:val="000000"/>
          <w:sz w:val="20"/>
        </w:rPr>
        <w:t xml:space="preserve">conseguente </w:t>
      </w:r>
      <w:r w:rsidR="00871567" w:rsidRPr="00742F66">
        <w:rPr>
          <w:rFonts w:ascii="Times New Roman" w:hAnsi="Times New Roman" w:cs="Times New Roman"/>
          <w:color w:val="000000"/>
          <w:sz w:val="20"/>
        </w:rPr>
        <w:t>percorso formativo progettato</w:t>
      </w:r>
      <w:r w:rsidRPr="00742F66">
        <w:rPr>
          <w:rFonts w:ascii="Times New Roman" w:hAnsi="Times New Roman" w:cs="Times New Roman"/>
          <w:color w:val="000000"/>
          <w:sz w:val="20"/>
        </w:rPr>
        <w:t xml:space="preserve">. </w:t>
      </w:r>
    </w:p>
    <w:p w14:paraId="485019C5" w14:textId="3C348841" w:rsidR="00C674D8" w:rsidRPr="00742F66" w:rsidRDefault="00C674D8" w:rsidP="00102160">
      <w:pPr>
        <w:autoSpaceDE w:val="0"/>
        <w:autoSpaceDN w:val="0"/>
        <w:adjustRightInd w:val="0"/>
        <w:spacing w:line="240" w:lineRule="auto"/>
        <w:ind w:right="-1"/>
        <w:rPr>
          <w:rFonts w:ascii="Times New Roman" w:hAnsi="Times New Roman" w:cs="Times New Roman"/>
          <w:b/>
          <w:bCs/>
          <w:color w:val="000000"/>
          <w:sz w:val="20"/>
        </w:rPr>
      </w:pPr>
      <w:r w:rsidRPr="00742F66">
        <w:rPr>
          <w:rFonts w:ascii="Times New Roman" w:hAnsi="Times New Roman" w:cs="Times New Roman"/>
          <w:color w:val="000000"/>
          <w:sz w:val="20"/>
        </w:rPr>
        <w:t xml:space="preserve">Per </w:t>
      </w:r>
      <w:proofErr w:type="spellStart"/>
      <w:r w:rsidRPr="00742F66">
        <w:rPr>
          <w:rFonts w:ascii="Times New Roman" w:hAnsi="Times New Roman" w:cs="Times New Roman"/>
          <w:color w:val="000000"/>
          <w:sz w:val="20"/>
        </w:rPr>
        <w:t>agevolar</w:t>
      </w:r>
      <w:r w:rsidR="00867C5B">
        <w:rPr>
          <w:rFonts w:ascii="Times New Roman" w:hAnsi="Times New Roman" w:cs="Times New Roman"/>
          <w:color w:val="000000"/>
          <w:sz w:val="20"/>
        </w:rPr>
        <w:t>L</w:t>
      </w:r>
      <w:r w:rsidRPr="00742F66">
        <w:rPr>
          <w:rFonts w:ascii="Times New Roman" w:hAnsi="Times New Roman" w:cs="Times New Roman"/>
          <w:color w:val="000000"/>
          <w:sz w:val="20"/>
        </w:rPr>
        <w:t>a</w:t>
      </w:r>
      <w:proofErr w:type="spellEnd"/>
      <w:r w:rsidRPr="00742F66">
        <w:rPr>
          <w:rFonts w:ascii="Times New Roman" w:hAnsi="Times New Roman" w:cs="Times New Roman"/>
          <w:color w:val="000000"/>
          <w:sz w:val="20"/>
        </w:rPr>
        <w:t xml:space="preserve"> nella formulazione dei suoi pareri, </w:t>
      </w:r>
      <w:r w:rsidR="00E1591C">
        <w:rPr>
          <w:rFonts w:ascii="Times New Roman" w:hAnsi="Times New Roman" w:cs="Times New Roman"/>
          <w:color w:val="000000"/>
          <w:sz w:val="20"/>
        </w:rPr>
        <w:t>L</w:t>
      </w:r>
      <w:r w:rsidRPr="00742F66">
        <w:rPr>
          <w:rFonts w:ascii="Times New Roman" w:hAnsi="Times New Roman" w:cs="Times New Roman"/>
          <w:color w:val="000000"/>
          <w:sz w:val="20"/>
        </w:rPr>
        <w:t>e forniamo, in allegato, alcune informazioni sul progetto formativo al quale stiamo lavorando e</w:t>
      </w:r>
      <w:r w:rsidR="00B47173" w:rsidRPr="00742F66">
        <w:rPr>
          <w:rFonts w:ascii="Times New Roman" w:hAnsi="Times New Roman" w:cs="Times New Roman"/>
          <w:color w:val="000000"/>
          <w:sz w:val="20"/>
        </w:rPr>
        <w:t>,</w:t>
      </w:r>
      <w:r w:rsidRPr="00742F66">
        <w:rPr>
          <w:rFonts w:ascii="Times New Roman" w:hAnsi="Times New Roman" w:cs="Times New Roman"/>
          <w:color w:val="000000"/>
          <w:sz w:val="20"/>
        </w:rPr>
        <w:t xml:space="preserve"> in particolare</w:t>
      </w:r>
      <w:r w:rsidR="00B47173" w:rsidRPr="00742F66">
        <w:rPr>
          <w:rFonts w:ascii="Times New Roman" w:hAnsi="Times New Roman" w:cs="Times New Roman"/>
          <w:color w:val="000000"/>
          <w:sz w:val="20"/>
        </w:rPr>
        <w:t>,</w:t>
      </w:r>
      <w:r w:rsidRPr="00742F66">
        <w:rPr>
          <w:rFonts w:ascii="Times New Roman" w:hAnsi="Times New Roman" w:cs="Times New Roman"/>
          <w:color w:val="000000"/>
          <w:sz w:val="20"/>
        </w:rPr>
        <w:t xml:space="preserve"> sulle figure </w:t>
      </w:r>
      <w:r w:rsidR="00AC48E3" w:rsidRPr="00742F66">
        <w:rPr>
          <w:rFonts w:ascii="Times New Roman" w:hAnsi="Times New Roman" w:cs="Times New Roman"/>
          <w:color w:val="000000"/>
          <w:sz w:val="20"/>
        </w:rPr>
        <w:t xml:space="preserve">culturali e </w:t>
      </w:r>
      <w:r w:rsidRPr="00742F66">
        <w:rPr>
          <w:rFonts w:ascii="Times New Roman" w:hAnsi="Times New Roman" w:cs="Times New Roman"/>
          <w:color w:val="000000"/>
          <w:sz w:val="20"/>
        </w:rPr>
        <w:t xml:space="preserve">professionali che intendiamo formare con il nuovo </w:t>
      </w:r>
      <w:r w:rsidR="00AC48E3" w:rsidRPr="00742F66">
        <w:rPr>
          <w:rFonts w:ascii="Times New Roman" w:hAnsi="Times New Roman" w:cs="Times New Roman"/>
          <w:color w:val="000000"/>
          <w:sz w:val="20"/>
        </w:rPr>
        <w:t>C</w:t>
      </w:r>
      <w:r w:rsidRPr="00742F66">
        <w:rPr>
          <w:rFonts w:ascii="Times New Roman" w:hAnsi="Times New Roman" w:cs="Times New Roman"/>
          <w:color w:val="000000"/>
          <w:sz w:val="20"/>
        </w:rPr>
        <w:t xml:space="preserve">orso di </w:t>
      </w:r>
      <w:r w:rsidR="00AC48E3" w:rsidRPr="00742F66">
        <w:rPr>
          <w:rFonts w:ascii="Times New Roman" w:hAnsi="Times New Roman" w:cs="Times New Roman"/>
          <w:color w:val="000000"/>
          <w:sz w:val="20"/>
        </w:rPr>
        <w:t>S</w:t>
      </w:r>
      <w:r w:rsidRPr="00742F66">
        <w:rPr>
          <w:rFonts w:ascii="Times New Roman" w:hAnsi="Times New Roman" w:cs="Times New Roman"/>
          <w:color w:val="000000"/>
          <w:sz w:val="20"/>
        </w:rPr>
        <w:t>tudio, sulle conoscenze, competenze e abilità che riteniamo siano funzionali alla preparazione di dette figure e sul quadro delle attività formative che riteniamo più appropriato per tale preparazione</w:t>
      </w:r>
      <w:r w:rsidRPr="00742F66">
        <w:rPr>
          <w:rFonts w:ascii="Times New Roman" w:hAnsi="Times New Roman" w:cs="Times New Roman"/>
          <w:b/>
          <w:bCs/>
          <w:color w:val="000000"/>
          <w:sz w:val="20"/>
        </w:rPr>
        <w:t xml:space="preserve">. </w:t>
      </w:r>
    </w:p>
    <w:p w14:paraId="43F9700F"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p w14:paraId="534CD2F4"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b/>
          <w:bCs/>
          <w:color w:val="000000"/>
          <w:sz w:val="20"/>
        </w:rPr>
        <w:t>Anno accademico</w:t>
      </w:r>
      <w:r w:rsidRPr="00742F66">
        <w:rPr>
          <w:rFonts w:ascii="Times New Roman" w:hAnsi="Times New Roman" w:cs="Times New Roman"/>
          <w:color w:val="000000"/>
          <w:sz w:val="20"/>
        </w:rPr>
        <w:t xml:space="preserve">: (Precompilato dal CdS) </w:t>
      </w:r>
    </w:p>
    <w:p w14:paraId="4545BCDF"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b/>
          <w:bCs/>
          <w:color w:val="000000"/>
          <w:sz w:val="20"/>
        </w:rPr>
        <w:t>Dipartimento</w:t>
      </w:r>
      <w:r w:rsidRPr="00742F66">
        <w:rPr>
          <w:rFonts w:ascii="Times New Roman" w:hAnsi="Times New Roman" w:cs="Times New Roman"/>
          <w:color w:val="000000"/>
          <w:sz w:val="20"/>
        </w:rPr>
        <w:t xml:space="preserve">: (Precompilato dal CdS) </w:t>
      </w:r>
    </w:p>
    <w:p w14:paraId="1F6B95E0"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111"/>
        <w:gridCol w:w="1274"/>
        <w:gridCol w:w="83"/>
        <w:gridCol w:w="326"/>
        <w:gridCol w:w="415"/>
        <w:gridCol w:w="398"/>
        <w:gridCol w:w="705"/>
        <w:gridCol w:w="132"/>
        <w:gridCol w:w="393"/>
        <w:gridCol w:w="989"/>
        <w:gridCol w:w="270"/>
        <w:gridCol w:w="974"/>
        <w:gridCol w:w="930"/>
      </w:tblGrid>
      <w:tr w:rsidR="00C674D8" w:rsidRPr="00742F66" w14:paraId="1C4DF0B7" w14:textId="77777777" w:rsidTr="00D32FF2">
        <w:trPr>
          <w:trHeight w:val="145"/>
        </w:trPr>
        <w:tc>
          <w:tcPr>
            <w:tcW w:w="5000" w:type="pct"/>
            <w:gridSpan w:val="14"/>
          </w:tcPr>
          <w:p w14:paraId="01BB7D93" w14:textId="77777777" w:rsidR="00494D20" w:rsidRPr="00742F66" w:rsidRDefault="00C674D8" w:rsidP="00102160">
            <w:pPr>
              <w:autoSpaceDE w:val="0"/>
              <w:autoSpaceDN w:val="0"/>
              <w:adjustRightInd w:val="0"/>
              <w:spacing w:before="36" w:line="240" w:lineRule="auto"/>
              <w:ind w:right="-1"/>
              <w:rPr>
                <w:rFonts w:ascii="Times New Roman" w:hAnsi="Times New Roman" w:cs="Times New Roman"/>
                <w:b/>
                <w:bCs/>
                <w:color w:val="000000"/>
                <w:sz w:val="20"/>
              </w:rPr>
            </w:pPr>
            <w:r w:rsidRPr="00742F66">
              <w:rPr>
                <w:rFonts w:ascii="Times New Roman" w:hAnsi="Times New Roman" w:cs="Times New Roman"/>
                <w:b/>
                <w:bCs/>
                <w:color w:val="000000"/>
                <w:sz w:val="20"/>
              </w:rPr>
              <w:t xml:space="preserve">ORGANIZZAZIONE CONSULTATA </w:t>
            </w:r>
          </w:p>
          <w:p w14:paraId="7D616433" w14:textId="10CD2A07" w:rsidR="00C674D8" w:rsidRPr="00742F66" w:rsidRDefault="00C674D8" w:rsidP="00102160">
            <w:pPr>
              <w:autoSpaceDE w:val="0"/>
              <w:autoSpaceDN w:val="0"/>
              <w:adjustRightInd w:val="0"/>
              <w:spacing w:before="36"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Denominazione dell’ente </w:t>
            </w:r>
          </w:p>
        </w:tc>
      </w:tr>
      <w:tr w:rsidR="00C674D8" w:rsidRPr="00742F66" w14:paraId="42C5A466" w14:textId="77777777" w:rsidTr="00D32FF2">
        <w:trPr>
          <w:trHeight w:val="145"/>
        </w:trPr>
        <w:tc>
          <w:tcPr>
            <w:tcW w:w="5000" w:type="pct"/>
            <w:gridSpan w:val="14"/>
          </w:tcPr>
          <w:p w14:paraId="75185D71" w14:textId="77777777" w:rsidR="00C674D8" w:rsidRPr="00742F66" w:rsidRDefault="00C674D8" w:rsidP="00102160">
            <w:pPr>
              <w:autoSpaceDE w:val="0"/>
              <w:autoSpaceDN w:val="0"/>
              <w:adjustRightInd w:val="0"/>
              <w:spacing w:before="36"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Sede </w:t>
            </w:r>
          </w:p>
        </w:tc>
      </w:tr>
      <w:tr w:rsidR="00C674D8" w:rsidRPr="00742F66" w14:paraId="781D6AEA" w14:textId="77777777" w:rsidTr="00D32FF2">
        <w:trPr>
          <w:trHeight w:val="386"/>
        </w:trPr>
        <w:tc>
          <w:tcPr>
            <w:tcW w:w="5000" w:type="pct"/>
            <w:gridSpan w:val="14"/>
          </w:tcPr>
          <w:p w14:paraId="52BB57A0" w14:textId="07E3753E" w:rsidR="00C674D8" w:rsidRPr="00742F66" w:rsidRDefault="001D0BF0"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Qualifica dell’intervistato all’interno dell’Ente/Azienda</w:t>
            </w:r>
            <w:r w:rsidR="00C674D8" w:rsidRPr="00742F66">
              <w:rPr>
                <w:rFonts w:ascii="Times New Roman" w:hAnsi="Times New Roman" w:cs="Times New Roman"/>
                <w:color w:val="000000"/>
                <w:sz w:val="20"/>
              </w:rPr>
              <w:t xml:space="preserve"> </w:t>
            </w:r>
          </w:p>
        </w:tc>
      </w:tr>
      <w:tr w:rsidR="00C674D8" w:rsidRPr="00742F66" w14:paraId="3A4BB1B6" w14:textId="77777777" w:rsidTr="00D32FF2">
        <w:trPr>
          <w:trHeight w:val="268"/>
        </w:trPr>
        <w:tc>
          <w:tcPr>
            <w:tcW w:w="5000" w:type="pct"/>
            <w:gridSpan w:val="14"/>
          </w:tcPr>
          <w:p w14:paraId="1B9B9263"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b/>
                <w:bCs/>
                <w:color w:val="000000"/>
                <w:sz w:val="20"/>
              </w:rPr>
              <w:t>1 – DENOMINAZIONE DEL CORSO</w:t>
            </w:r>
          </w:p>
        </w:tc>
      </w:tr>
      <w:tr w:rsidR="00742F66" w:rsidRPr="00742F66" w14:paraId="6DFDA13A" w14:textId="77777777" w:rsidTr="00742F66">
        <w:trPr>
          <w:trHeight w:val="304"/>
        </w:trPr>
        <w:tc>
          <w:tcPr>
            <w:tcW w:w="1125" w:type="pct"/>
            <w:vMerge w:val="restart"/>
          </w:tcPr>
          <w:p w14:paraId="04ED737B" w14:textId="77777777" w:rsidR="00C674D8" w:rsidRPr="00742F66" w:rsidRDefault="00C674D8" w:rsidP="00102160">
            <w:pPr>
              <w:autoSpaceDE w:val="0"/>
              <w:autoSpaceDN w:val="0"/>
              <w:adjustRightInd w:val="0"/>
              <w:spacing w:line="240" w:lineRule="auto"/>
              <w:ind w:right="-1"/>
              <w:jc w:val="left"/>
              <w:rPr>
                <w:rFonts w:ascii="Times New Roman" w:hAnsi="Times New Roman" w:cs="Times New Roman"/>
                <w:color w:val="000000"/>
                <w:sz w:val="20"/>
              </w:rPr>
            </w:pPr>
            <w:r w:rsidRPr="00742F66">
              <w:rPr>
                <w:rFonts w:ascii="Times New Roman" w:hAnsi="Times New Roman" w:cs="Times New Roman"/>
                <w:color w:val="000000"/>
                <w:sz w:val="20"/>
              </w:rPr>
              <w:t xml:space="preserve">1.1 Ritiene che la denominazione del corso comunichi in </w:t>
            </w:r>
          </w:p>
          <w:p w14:paraId="2473D96D" w14:textId="77777777" w:rsidR="00C674D8" w:rsidRPr="00742F66" w:rsidRDefault="00C674D8" w:rsidP="00102160">
            <w:pPr>
              <w:autoSpaceDE w:val="0"/>
              <w:autoSpaceDN w:val="0"/>
              <w:adjustRightInd w:val="0"/>
              <w:spacing w:line="240" w:lineRule="auto"/>
              <w:ind w:right="-1"/>
              <w:jc w:val="left"/>
              <w:rPr>
                <w:rFonts w:ascii="Times New Roman" w:hAnsi="Times New Roman" w:cs="Times New Roman"/>
                <w:color w:val="000000"/>
                <w:sz w:val="20"/>
              </w:rPr>
            </w:pPr>
            <w:r w:rsidRPr="00742F66">
              <w:rPr>
                <w:rFonts w:ascii="Times New Roman" w:hAnsi="Times New Roman" w:cs="Times New Roman"/>
                <w:color w:val="000000"/>
                <w:sz w:val="20"/>
              </w:rPr>
              <w:t>modo chiaro le finalità del corso di studio?</w:t>
            </w:r>
          </w:p>
        </w:tc>
        <w:tc>
          <w:tcPr>
            <w:tcW w:w="993" w:type="pct"/>
            <w:gridSpan w:val="4"/>
          </w:tcPr>
          <w:p w14:paraId="0B68F6BA" w14:textId="77777777" w:rsidR="00C674D8" w:rsidRPr="00742F66" w:rsidRDefault="00C674D8" w:rsidP="00102160">
            <w:pPr>
              <w:autoSpaceDE w:val="0"/>
              <w:autoSpaceDN w:val="0"/>
              <w:adjustRightInd w:val="0"/>
              <w:spacing w:before="60"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 xml:space="preserve">Decisamente </w:t>
            </w:r>
          </w:p>
          <w:p w14:paraId="54CE0606" w14:textId="77777777" w:rsidR="00C674D8" w:rsidRPr="00742F66" w:rsidRDefault="00C674D8" w:rsidP="00102160">
            <w:pPr>
              <w:autoSpaceDE w:val="0"/>
              <w:autoSpaceDN w:val="0"/>
              <w:adjustRightInd w:val="0"/>
              <w:spacing w:before="60"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 xml:space="preserve">SÌ </w:t>
            </w:r>
          </w:p>
        </w:tc>
        <w:tc>
          <w:tcPr>
            <w:tcW w:w="915" w:type="pct"/>
            <w:gridSpan w:val="4"/>
          </w:tcPr>
          <w:p w14:paraId="7ECA06D1"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Più SÌ</w:t>
            </w:r>
          </w:p>
          <w:p w14:paraId="27747CAF" w14:textId="77777777" w:rsidR="00C674D8" w:rsidRPr="00742F66" w:rsidRDefault="00C674D8" w:rsidP="00102160">
            <w:pPr>
              <w:autoSpaceDE w:val="0"/>
              <w:autoSpaceDN w:val="0"/>
              <w:adjustRightInd w:val="0"/>
              <w:spacing w:before="60"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che NO</w:t>
            </w:r>
          </w:p>
        </w:tc>
        <w:tc>
          <w:tcPr>
            <w:tcW w:w="915" w:type="pct"/>
            <w:gridSpan w:val="3"/>
          </w:tcPr>
          <w:p w14:paraId="3AE009AF"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Più NO</w:t>
            </w:r>
          </w:p>
          <w:p w14:paraId="3FE05CAF" w14:textId="77777777" w:rsidR="00C674D8" w:rsidRPr="00742F66" w:rsidRDefault="00C674D8" w:rsidP="00102160">
            <w:pPr>
              <w:autoSpaceDE w:val="0"/>
              <w:autoSpaceDN w:val="0"/>
              <w:adjustRightInd w:val="0"/>
              <w:spacing w:before="60"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che SÌ</w:t>
            </w:r>
          </w:p>
        </w:tc>
        <w:tc>
          <w:tcPr>
            <w:tcW w:w="1052" w:type="pct"/>
            <w:gridSpan w:val="2"/>
          </w:tcPr>
          <w:p w14:paraId="1D5084CF"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Decisamente</w:t>
            </w:r>
          </w:p>
          <w:p w14:paraId="3503CDDF" w14:textId="77777777" w:rsidR="00C674D8" w:rsidRPr="00742F66" w:rsidRDefault="00C674D8" w:rsidP="00102160">
            <w:pPr>
              <w:autoSpaceDE w:val="0"/>
              <w:autoSpaceDN w:val="0"/>
              <w:adjustRightInd w:val="0"/>
              <w:spacing w:before="60"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NO</w:t>
            </w:r>
          </w:p>
        </w:tc>
      </w:tr>
      <w:tr w:rsidR="00742F66" w:rsidRPr="00742F66" w14:paraId="4529D767" w14:textId="77777777" w:rsidTr="00742F66">
        <w:trPr>
          <w:trHeight w:val="304"/>
        </w:trPr>
        <w:tc>
          <w:tcPr>
            <w:tcW w:w="1125" w:type="pct"/>
            <w:vMerge/>
          </w:tcPr>
          <w:p w14:paraId="361F1745" w14:textId="77777777" w:rsidR="00C674D8" w:rsidRPr="00742F66" w:rsidRDefault="00C674D8" w:rsidP="00207BBA">
            <w:pPr>
              <w:autoSpaceDE w:val="0"/>
              <w:autoSpaceDN w:val="0"/>
              <w:adjustRightInd w:val="0"/>
              <w:spacing w:line="240" w:lineRule="auto"/>
              <w:ind w:right="-1"/>
              <w:jc w:val="center"/>
              <w:rPr>
                <w:rFonts w:ascii="Times New Roman" w:hAnsi="Times New Roman" w:cs="Times New Roman"/>
                <w:color w:val="000000"/>
                <w:sz w:val="20"/>
              </w:rPr>
            </w:pPr>
          </w:p>
        </w:tc>
        <w:tc>
          <w:tcPr>
            <w:tcW w:w="993" w:type="pct"/>
            <w:gridSpan w:val="4"/>
          </w:tcPr>
          <w:p w14:paraId="61CC8CCE" w14:textId="77777777" w:rsidR="00C674D8" w:rsidRPr="00742F66" w:rsidRDefault="00C674D8" w:rsidP="00207BBA">
            <w:pPr>
              <w:autoSpaceDE w:val="0"/>
              <w:autoSpaceDN w:val="0"/>
              <w:adjustRightInd w:val="0"/>
              <w:spacing w:before="60" w:line="240" w:lineRule="auto"/>
              <w:ind w:right="-1"/>
              <w:jc w:val="center"/>
              <w:rPr>
                <w:rFonts w:ascii="Times New Roman" w:hAnsi="Times New Roman" w:cs="Times New Roman"/>
                <w:color w:val="000000"/>
                <w:sz w:val="20"/>
              </w:rPr>
            </w:pPr>
          </w:p>
        </w:tc>
        <w:tc>
          <w:tcPr>
            <w:tcW w:w="915" w:type="pct"/>
            <w:gridSpan w:val="4"/>
          </w:tcPr>
          <w:p w14:paraId="7F429366" w14:textId="77777777" w:rsidR="00C674D8" w:rsidRPr="00742F66" w:rsidRDefault="00C674D8" w:rsidP="00207BBA">
            <w:pPr>
              <w:autoSpaceDE w:val="0"/>
              <w:autoSpaceDN w:val="0"/>
              <w:adjustRightInd w:val="0"/>
              <w:spacing w:before="60" w:line="240" w:lineRule="auto"/>
              <w:ind w:right="-1"/>
              <w:rPr>
                <w:rFonts w:ascii="Times New Roman" w:hAnsi="Times New Roman" w:cs="Times New Roman"/>
                <w:color w:val="000000"/>
                <w:sz w:val="20"/>
              </w:rPr>
            </w:pPr>
          </w:p>
        </w:tc>
        <w:tc>
          <w:tcPr>
            <w:tcW w:w="915" w:type="pct"/>
            <w:gridSpan w:val="3"/>
          </w:tcPr>
          <w:p w14:paraId="381DA4B8" w14:textId="77777777" w:rsidR="00C674D8" w:rsidRPr="00742F66" w:rsidRDefault="00C674D8" w:rsidP="00207BBA">
            <w:pPr>
              <w:autoSpaceDE w:val="0"/>
              <w:autoSpaceDN w:val="0"/>
              <w:adjustRightInd w:val="0"/>
              <w:spacing w:before="60" w:line="240" w:lineRule="auto"/>
              <w:ind w:right="-1"/>
              <w:rPr>
                <w:rFonts w:ascii="Times New Roman" w:hAnsi="Times New Roman" w:cs="Times New Roman"/>
                <w:color w:val="000000"/>
                <w:sz w:val="20"/>
              </w:rPr>
            </w:pPr>
          </w:p>
        </w:tc>
        <w:tc>
          <w:tcPr>
            <w:tcW w:w="1052" w:type="pct"/>
            <w:gridSpan w:val="2"/>
          </w:tcPr>
          <w:p w14:paraId="6444F9A3" w14:textId="77777777" w:rsidR="00C674D8" w:rsidRPr="00742F66" w:rsidRDefault="00C674D8" w:rsidP="00207BBA">
            <w:pPr>
              <w:autoSpaceDE w:val="0"/>
              <w:autoSpaceDN w:val="0"/>
              <w:adjustRightInd w:val="0"/>
              <w:spacing w:before="60" w:line="240" w:lineRule="auto"/>
              <w:ind w:right="-1"/>
              <w:jc w:val="center"/>
              <w:rPr>
                <w:rFonts w:ascii="Times New Roman" w:hAnsi="Times New Roman" w:cs="Times New Roman"/>
                <w:color w:val="000000"/>
                <w:sz w:val="20"/>
              </w:rPr>
            </w:pPr>
          </w:p>
        </w:tc>
      </w:tr>
      <w:tr w:rsidR="00C674D8" w:rsidRPr="00742F66" w14:paraId="34265E65" w14:textId="77777777" w:rsidTr="00D32FF2">
        <w:trPr>
          <w:trHeight w:val="271"/>
        </w:trPr>
        <w:tc>
          <w:tcPr>
            <w:tcW w:w="5000" w:type="pct"/>
            <w:gridSpan w:val="14"/>
          </w:tcPr>
          <w:p w14:paraId="7139678D"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1.2 Osservazioni e/o suggerimenti </w:t>
            </w:r>
          </w:p>
          <w:p w14:paraId="424683F5"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p w14:paraId="26413209"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p w14:paraId="2E29498E"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p w14:paraId="00F78E9A"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r>
      <w:tr w:rsidR="00C674D8" w:rsidRPr="00742F66" w14:paraId="04140EC1" w14:textId="77777777" w:rsidTr="00D32FF2">
        <w:trPr>
          <w:trHeight w:val="147"/>
        </w:trPr>
        <w:tc>
          <w:tcPr>
            <w:tcW w:w="5000" w:type="pct"/>
            <w:gridSpan w:val="14"/>
          </w:tcPr>
          <w:p w14:paraId="3F00283A"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b/>
                <w:bCs/>
                <w:color w:val="000000"/>
                <w:sz w:val="20"/>
              </w:rPr>
              <w:t xml:space="preserve">2 – FIGURE PROFESSIONALI E MERCATO DEL LAVORO </w:t>
            </w:r>
          </w:p>
        </w:tc>
      </w:tr>
      <w:tr w:rsidR="00C674D8" w:rsidRPr="00742F66" w14:paraId="165C4AC5" w14:textId="77777777" w:rsidTr="00742F66">
        <w:trPr>
          <w:trHeight w:val="651"/>
        </w:trPr>
        <w:tc>
          <w:tcPr>
            <w:tcW w:w="1186" w:type="pct"/>
            <w:gridSpan w:val="2"/>
          </w:tcPr>
          <w:p w14:paraId="1086BD76" w14:textId="796F86E9" w:rsidR="00C674D8" w:rsidRPr="00742F66" w:rsidRDefault="00C674D8" w:rsidP="00102160">
            <w:pPr>
              <w:autoSpaceDE w:val="0"/>
              <w:autoSpaceDN w:val="0"/>
              <w:adjustRightInd w:val="0"/>
              <w:spacing w:line="240" w:lineRule="auto"/>
              <w:ind w:right="-1"/>
              <w:jc w:val="left"/>
              <w:rPr>
                <w:rFonts w:ascii="Times New Roman" w:hAnsi="Times New Roman" w:cs="Times New Roman"/>
                <w:color w:val="000000"/>
                <w:sz w:val="20"/>
              </w:rPr>
            </w:pPr>
            <w:r w:rsidRPr="00742F66">
              <w:rPr>
                <w:rFonts w:ascii="Times New Roman" w:hAnsi="Times New Roman" w:cs="Times New Roman"/>
                <w:color w:val="000000"/>
                <w:sz w:val="20"/>
              </w:rPr>
              <w:t>2.1 Ritiene che le figure professionali che il corso si propone di formare siano rispondenti alle esigenze del settore/ambito professionale/produttivo che la sua azienda rappresenta</w:t>
            </w:r>
            <w:r w:rsidR="006F09D2" w:rsidRPr="00742F66">
              <w:rPr>
                <w:rFonts w:ascii="Times New Roman" w:hAnsi="Times New Roman" w:cs="Times New Roman"/>
                <w:color w:val="000000"/>
                <w:sz w:val="20"/>
              </w:rPr>
              <w:t xml:space="preserve"> a livello locale, nazionale e internazionale</w:t>
            </w:r>
            <w:r w:rsidRPr="00742F66">
              <w:rPr>
                <w:rFonts w:ascii="Times New Roman" w:hAnsi="Times New Roman" w:cs="Times New Roman"/>
                <w:color w:val="000000"/>
                <w:sz w:val="20"/>
              </w:rPr>
              <w:t xml:space="preserve">? </w:t>
            </w:r>
          </w:p>
        </w:tc>
        <w:tc>
          <w:tcPr>
            <w:tcW w:w="751" w:type="pct"/>
            <w:gridSpan w:val="2"/>
          </w:tcPr>
          <w:p w14:paraId="1C1F05F3"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Decisamente</w:t>
            </w:r>
          </w:p>
          <w:p w14:paraId="6D3409F3" w14:textId="77777777" w:rsidR="00C674D8" w:rsidRPr="00742F66" w:rsidRDefault="00C674D8" w:rsidP="00102160">
            <w:pPr>
              <w:autoSpaceDE w:val="0"/>
              <w:autoSpaceDN w:val="0"/>
              <w:adjustRightInd w:val="0"/>
              <w:spacing w:before="57"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SÌ</w:t>
            </w:r>
          </w:p>
        </w:tc>
        <w:tc>
          <w:tcPr>
            <w:tcW w:w="632" w:type="pct"/>
            <w:gridSpan w:val="3"/>
          </w:tcPr>
          <w:p w14:paraId="006EA4D8"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Più SÌ</w:t>
            </w:r>
          </w:p>
          <w:p w14:paraId="2FB6A5CC" w14:textId="77777777" w:rsidR="00C674D8" w:rsidRPr="00742F66" w:rsidRDefault="00C674D8" w:rsidP="00102160">
            <w:pPr>
              <w:autoSpaceDE w:val="0"/>
              <w:autoSpaceDN w:val="0"/>
              <w:adjustRightInd w:val="0"/>
              <w:spacing w:before="57"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che NO</w:t>
            </w:r>
          </w:p>
        </w:tc>
        <w:tc>
          <w:tcPr>
            <w:tcW w:w="682" w:type="pct"/>
            <w:gridSpan w:val="3"/>
          </w:tcPr>
          <w:p w14:paraId="0D0346D9"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Più NO</w:t>
            </w:r>
          </w:p>
          <w:p w14:paraId="51C1B99A" w14:textId="77777777" w:rsidR="00C674D8" w:rsidRPr="00742F66" w:rsidRDefault="00C674D8" w:rsidP="00102160">
            <w:pPr>
              <w:autoSpaceDE w:val="0"/>
              <w:autoSpaceDN w:val="0"/>
              <w:adjustRightInd w:val="0"/>
              <w:spacing w:before="57"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che SÌ</w:t>
            </w:r>
          </w:p>
        </w:tc>
        <w:tc>
          <w:tcPr>
            <w:tcW w:w="697" w:type="pct"/>
            <w:gridSpan w:val="2"/>
          </w:tcPr>
          <w:p w14:paraId="0FFA2513"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Decisamente</w:t>
            </w:r>
          </w:p>
          <w:p w14:paraId="0A6CF6B7" w14:textId="77777777" w:rsidR="00C674D8" w:rsidRPr="00742F66" w:rsidRDefault="00C674D8" w:rsidP="00102160">
            <w:pPr>
              <w:autoSpaceDE w:val="0"/>
              <w:autoSpaceDN w:val="0"/>
              <w:adjustRightInd w:val="0"/>
              <w:spacing w:before="57"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NO</w:t>
            </w:r>
          </w:p>
        </w:tc>
        <w:tc>
          <w:tcPr>
            <w:tcW w:w="1052" w:type="pct"/>
            <w:gridSpan w:val="2"/>
          </w:tcPr>
          <w:p w14:paraId="11416F6C"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Eventuali osservazioni o proposte</w:t>
            </w:r>
          </w:p>
        </w:tc>
      </w:tr>
      <w:tr w:rsidR="00C674D8" w:rsidRPr="00742F66" w14:paraId="168A3D78" w14:textId="77777777" w:rsidTr="00742F66">
        <w:trPr>
          <w:trHeight w:val="651"/>
        </w:trPr>
        <w:tc>
          <w:tcPr>
            <w:tcW w:w="1186" w:type="pct"/>
            <w:gridSpan w:val="2"/>
          </w:tcPr>
          <w:p w14:paraId="6DAD1472"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Figura professionale 1… (Precompilato dal CdS) </w:t>
            </w:r>
          </w:p>
        </w:tc>
        <w:tc>
          <w:tcPr>
            <w:tcW w:w="751" w:type="pct"/>
            <w:gridSpan w:val="2"/>
          </w:tcPr>
          <w:p w14:paraId="23F6520D"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3BB68148"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638A88B6"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54AB9AFD"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5665B2D3"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4EF51022" w14:textId="77777777" w:rsidTr="00742F66">
        <w:trPr>
          <w:trHeight w:val="651"/>
        </w:trPr>
        <w:tc>
          <w:tcPr>
            <w:tcW w:w="1186" w:type="pct"/>
            <w:gridSpan w:val="2"/>
          </w:tcPr>
          <w:p w14:paraId="5064DEE3"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lastRenderedPageBreak/>
              <w:t>Figura professionale 2…</w:t>
            </w:r>
            <w:r w:rsidR="00B47173" w:rsidRPr="00742F66">
              <w:rPr>
                <w:rFonts w:ascii="Times New Roman" w:hAnsi="Times New Roman" w:cs="Times New Roman"/>
                <w:color w:val="000000"/>
                <w:sz w:val="20"/>
              </w:rPr>
              <w:t xml:space="preserve"> </w:t>
            </w:r>
            <w:r w:rsidRPr="00742F66">
              <w:rPr>
                <w:rFonts w:ascii="Times New Roman" w:hAnsi="Times New Roman" w:cs="Times New Roman"/>
                <w:color w:val="000000"/>
                <w:sz w:val="20"/>
              </w:rPr>
              <w:t xml:space="preserve">(Precompilato dal CdS) </w:t>
            </w:r>
          </w:p>
        </w:tc>
        <w:tc>
          <w:tcPr>
            <w:tcW w:w="751" w:type="pct"/>
            <w:gridSpan w:val="2"/>
          </w:tcPr>
          <w:p w14:paraId="48C79071"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2AFD210F"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4BEA0667"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6C0481F8"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03FAFE29"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2FE14538" w14:textId="77777777" w:rsidTr="00742F66">
        <w:trPr>
          <w:trHeight w:val="651"/>
        </w:trPr>
        <w:tc>
          <w:tcPr>
            <w:tcW w:w="1186" w:type="pct"/>
            <w:gridSpan w:val="2"/>
          </w:tcPr>
          <w:p w14:paraId="2A78CCC2" w14:textId="77777777" w:rsidR="00C674D8" w:rsidRPr="00742F66" w:rsidRDefault="00B47173"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Figura professionale 3… (</w:t>
            </w:r>
            <w:r w:rsidR="00C674D8" w:rsidRPr="00742F66">
              <w:rPr>
                <w:rFonts w:ascii="Times New Roman" w:hAnsi="Times New Roman" w:cs="Times New Roman"/>
                <w:color w:val="000000"/>
                <w:sz w:val="20"/>
              </w:rPr>
              <w:t xml:space="preserve">Precompilato dal CdS) </w:t>
            </w:r>
          </w:p>
        </w:tc>
        <w:tc>
          <w:tcPr>
            <w:tcW w:w="751" w:type="pct"/>
            <w:gridSpan w:val="2"/>
          </w:tcPr>
          <w:p w14:paraId="7753F13C"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6A5A84EE"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2DAA7B4C"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0048EE7A"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08F165F6"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36F582FF" w14:textId="77777777" w:rsidTr="00742F66">
        <w:trPr>
          <w:trHeight w:val="651"/>
        </w:trPr>
        <w:tc>
          <w:tcPr>
            <w:tcW w:w="1186" w:type="pct"/>
            <w:gridSpan w:val="2"/>
          </w:tcPr>
          <w:p w14:paraId="702935B2"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w:t>
            </w:r>
          </w:p>
        </w:tc>
        <w:tc>
          <w:tcPr>
            <w:tcW w:w="751" w:type="pct"/>
            <w:gridSpan w:val="2"/>
          </w:tcPr>
          <w:p w14:paraId="77FDDFBD"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617D57CF"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209E8DAC"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7DADC16B"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0DE22015"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1F4E055D" w14:textId="77777777" w:rsidTr="00742F66">
        <w:trPr>
          <w:trHeight w:val="651"/>
        </w:trPr>
        <w:tc>
          <w:tcPr>
            <w:tcW w:w="1186" w:type="pct"/>
            <w:gridSpan w:val="2"/>
          </w:tcPr>
          <w:p w14:paraId="03AF416A" w14:textId="67AC507B" w:rsidR="00C674D8" w:rsidRPr="00742F66" w:rsidRDefault="00C674D8" w:rsidP="00010BC1">
            <w:pPr>
              <w:autoSpaceDE w:val="0"/>
              <w:autoSpaceDN w:val="0"/>
              <w:adjustRightInd w:val="0"/>
              <w:spacing w:line="240" w:lineRule="auto"/>
              <w:ind w:right="-1"/>
              <w:jc w:val="left"/>
              <w:rPr>
                <w:rFonts w:ascii="Times New Roman" w:hAnsi="Times New Roman" w:cs="Times New Roman"/>
                <w:color w:val="000000"/>
                <w:sz w:val="20"/>
              </w:rPr>
            </w:pPr>
            <w:r w:rsidRPr="00742F66">
              <w:rPr>
                <w:rFonts w:ascii="Times New Roman" w:hAnsi="Times New Roman" w:cs="Times New Roman"/>
                <w:color w:val="000000"/>
                <w:sz w:val="20"/>
              </w:rPr>
              <w:t>2.2 Ritiene che le figure professionali che il corso si propone di formare possano essere richieste dal mercato del lavoro nei prossimi dieci anni</w:t>
            </w:r>
            <w:r w:rsidR="00010BC1" w:rsidRPr="00742F66">
              <w:rPr>
                <w:rFonts w:ascii="Times New Roman" w:hAnsi="Times New Roman" w:cs="Times New Roman"/>
                <w:color w:val="000000"/>
                <w:sz w:val="20"/>
              </w:rPr>
              <w:t xml:space="preserve"> nel settore/ambito professionale/produttivo che la sua azienda rappresenta, a livello locale, nazionale e internazionale</w:t>
            </w:r>
            <w:r w:rsidRPr="00742F66">
              <w:rPr>
                <w:rFonts w:ascii="Times New Roman" w:hAnsi="Times New Roman" w:cs="Times New Roman"/>
                <w:color w:val="000000"/>
                <w:sz w:val="20"/>
              </w:rPr>
              <w:t>?</w:t>
            </w:r>
          </w:p>
        </w:tc>
        <w:tc>
          <w:tcPr>
            <w:tcW w:w="751" w:type="pct"/>
            <w:gridSpan w:val="2"/>
          </w:tcPr>
          <w:p w14:paraId="756D2BA3"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78300BE4"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66451772"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03A166BB"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61EEC024"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4CC4B312" w14:textId="77777777" w:rsidTr="00742F66">
        <w:trPr>
          <w:trHeight w:val="651"/>
        </w:trPr>
        <w:tc>
          <w:tcPr>
            <w:tcW w:w="1186" w:type="pct"/>
            <w:gridSpan w:val="2"/>
          </w:tcPr>
          <w:p w14:paraId="0F3083ED"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Figura professionale 1… (Precompilato dal CdS) </w:t>
            </w:r>
          </w:p>
        </w:tc>
        <w:tc>
          <w:tcPr>
            <w:tcW w:w="751" w:type="pct"/>
            <w:gridSpan w:val="2"/>
          </w:tcPr>
          <w:p w14:paraId="5341C4FB"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1D2EBFA1"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257A534A"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60DA0284"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269F6A7B"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5369B777" w14:textId="77777777" w:rsidTr="00742F66">
        <w:trPr>
          <w:trHeight w:val="651"/>
        </w:trPr>
        <w:tc>
          <w:tcPr>
            <w:tcW w:w="1186" w:type="pct"/>
            <w:gridSpan w:val="2"/>
          </w:tcPr>
          <w:p w14:paraId="311690D5"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Figura professionale 2…( Precompilato dal CdS) </w:t>
            </w:r>
          </w:p>
        </w:tc>
        <w:tc>
          <w:tcPr>
            <w:tcW w:w="751" w:type="pct"/>
            <w:gridSpan w:val="2"/>
          </w:tcPr>
          <w:p w14:paraId="49BF064F"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4061D0C0"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03923D9B"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1C520D59"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12D6BEFD"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6BEF28EB" w14:textId="77777777" w:rsidTr="00742F66">
        <w:trPr>
          <w:trHeight w:val="651"/>
        </w:trPr>
        <w:tc>
          <w:tcPr>
            <w:tcW w:w="1186" w:type="pct"/>
            <w:gridSpan w:val="2"/>
          </w:tcPr>
          <w:p w14:paraId="19B03BFB"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Figura professionale 3…</w:t>
            </w:r>
            <w:r w:rsidR="00B47173" w:rsidRPr="00742F66">
              <w:rPr>
                <w:rFonts w:ascii="Times New Roman" w:hAnsi="Times New Roman" w:cs="Times New Roman"/>
                <w:color w:val="000000"/>
                <w:sz w:val="20"/>
              </w:rPr>
              <w:t xml:space="preserve"> </w:t>
            </w:r>
            <w:r w:rsidRPr="00742F66">
              <w:rPr>
                <w:rFonts w:ascii="Times New Roman" w:hAnsi="Times New Roman" w:cs="Times New Roman"/>
                <w:color w:val="000000"/>
                <w:sz w:val="20"/>
              </w:rPr>
              <w:t xml:space="preserve">(Precompilato dal CdS) </w:t>
            </w:r>
          </w:p>
        </w:tc>
        <w:tc>
          <w:tcPr>
            <w:tcW w:w="751" w:type="pct"/>
            <w:gridSpan w:val="2"/>
          </w:tcPr>
          <w:p w14:paraId="18F9C74E"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632" w:type="pct"/>
            <w:gridSpan w:val="3"/>
          </w:tcPr>
          <w:p w14:paraId="415FBAE0"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82" w:type="pct"/>
            <w:gridSpan w:val="3"/>
          </w:tcPr>
          <w:p w14:paraId="1090FE6B"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97" w:type="pct"/>
            <w:gridSpan w:val="2"/>
          </w:tcPr>
          <w:p w14:paraId="257CF696"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c>
          <w:tcPr>
            <w:tcW w:w="1052" w:type="pct"/>
            <w:gridSpan w:val="2"/>
          </w:tcPr>
          <w:p w14:paraId="460C964F"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4650F380" w14:textId="77777777" w:rsidTr="00D32FF2">
        <w:trPr>
          <w:trHeight w:val="651"/>
        </w:trPr>
        <w:tc>
          <w:tcPr>
            <w:tcW w:w="5000" w:type="pct"/>
            <w:gridSpan w:val="14"/>
          </w:tcPr>
          <w:p w14:paraId="51019F81" w14:textId="77777777" w:rsidR="00C674D8" w:rsidRPr="00742F66" w:rsidRDefault="00C674D8" w:rsidP="00102160">
            <w:pPr>
              <w:autoSpaceDE w:val="0"/>
              <w:autoSpaceDN w:val="0"/>
              <w:adjustRightInd w:val="0"/>
              <w:spacing w:line="240" w:lineRule="auto"/>
              <w:ind w:right="-1"/>
              <w:rPr>
                <w:rFonts w:ascii="Times New Roman" w:hAnsi="Times New Roman" w:cs="Times New Roman"/>
                <w:b/>
                <w:color w:val="000000"/>
                <w:sz w:val="20"/>
              </w:rPr>
            </w:pPr>
            <w:r w:rsidRPr="00742F66">
              <w:rPr>
                <w:rFonts w:ascii="Times New Roman" w:hAnsi="Times New Roman" w:cs="Times New Roman"/>
                <w:b/>
                <w:color w:val="000000"/>
                <w:sz w:val="20"/>
              </w:rPr>
              <w:t>3 – RISULTATI DI APPRENDIMENTO ATTESI</w:t>
            </w:r>
          </w:p>
        </w:tc>
      </w:tr>
      <w:tr w:rsidR="00C674D8" w:rsidRPr="00742F66" w14:paraId="2DBA2E67" w14:textId="77777777" w:rsidTr="00742F66">
        <w:trPr>
          <w:trHeight w:val="651"/>
        </w:trPr>
        <w:tc>
          <w:tcPr>
            <w:tcW w:w="1186" w:type="pct"/>
            <w:gridSpan w:val="2"/>
          </w:tcPr>
          <w:p w14:paraId="2A9A54F6" w14:textId="4F1C9394" w:rsidR="00C674D8" w:rsidRPr="00742F66" w:rsidRDefault="00C674D8">
            <w:pPr>
              <w:autoSpaceDE w:val="0"/>
              <w:autoSpaceDN w:val="0"/>
              <w:adjustRightInd w:val="0"/>
              <w:spacing w:line="240" w:lineRule="auto"/>
              <w:ind w:right="-1"/>
              <w:jc w:val="left"/>
              <w:rPr>
                <w:rFonts w:ascii="Times New Roman" w:hAnsi="Times New Roman" w:cs="Times New Roman"/>
                <w:color w:val="000000"/>
                <w:sz w:val="20"/>
              </w:rPr>
            </w:pPr>
            <w:r w:rsidRPr="00742F66">
              <w:rPr>
                <w:rFonts w:ascii="Times New Roman" w:hAnsi="Times New Roman" w:cs="Times New Roman"/>
                <w:color w:val="000000"/>
                <w:sz w:val="20"/>
              </w:rPr>
              <w:t xml:space="preserve">3.1 Ritiene le conoscenze e </w:t>
            </w:r>
            <w:r w:rsidR="00867C5B">
              <w:rPr>
                <w:rFonts w:ascii="Times New Roman" w:hAnsi="Times New Roman" w:cs="Times New Roman"/>
                <w:color w:val="000000"/>
                <w:sz w:val="20"/>
              </w:rPr>
              <w:t>abilità</w:t>
            </w:r>
            <w:r w:rsidR="00867C5B" w:rsidRPr="00742F66">
              <w:rPr>
                <w:rFonts w:ascii="Times New Roman" w:hAnsi="Times New Roman" w:cs="Times New Roman"/>
                <w:color w:val="000000"/>
                <w:sz w:val="20"/>
              </w:rPr>
              <w:t xml:space="preserve"> </w:t>
            </w:r>
            <w:r w:rsidRPr="00742F66">
              <w:rPr>
                <w:rFonts w:ascii="Times New Roman" w:hAnsi="Times New Roman" w:cs="Times New Roman"/>
                <w:color w:val="000000"/>
                <w:sz w:val="20"/>
              </w:rPr>
              <w:t>che il corso di studio si propone di raggiungere nelle diverse aree di apprendimento s</w:t>
            </w:r>
            <w:r w:rsidR="00B47173" w:rsidRPr="00742F66">
              <w:rPr>
                <w:rFonts w:ascii="Times New Roman" w:hAnsi="Times New Roman" w:cs="Times New Roman"/>
                <w:color w:val="000000"/>
                <w:sz w:val="20"/>
              </w:rPr>
              <w:t>ia</w:t>
            </w:r>
            <w:r w:rsidRPr="00742F66">
              <w:rPr>
                <w:rFonts w:ascii="Times New Roman" w:hAnsi="Times New Roman" w:cs="Times New Roman"/>
                <w:color w:val="000000"/>
                <w:sz w:val="20"/>
              </w:rPr>
              <w:t xml:space="preserve">no </w:t>
            </w:r>
            <w:r w:rsidR="006F09D2" w:rsidRPr="00742F66">
              <w:rPr>
                <w:rFonts w:ascii="Times New Roman" w:hAnsi="Times New Roman" w:cs="Times New Roman"/>
                <w:color w:val="000000"/>
                <w:sz w:val="20"/>
              </w:rPr>
              <w:t>coerenti con le</w:t>
            </w:r>
            <w:r w:rsidRPr="00742F66">
              <w:rPr>
                <w:rFonts w:ascii="Times New Roman" w:hAnsi="Times New Roman" w:cs="Times New Roman"/>
                <w:color w:val="000000"/>
                <w:sz w:val="20"/>
              </w:rPr>
              <w:t xml:space="preserve"> competenze che il mondo produttivo richiede per le figure</w:t>
            </w:r>
            <w:r w:rsidR="00867C5B">
              <w:rPr>
                <w:rFonts w:ascii="Times New Roman" w:hAnsi="Times New Roman" w:cs="Times New Roman"/>
                <w:color w:val="000000"/>
                <w:sz w:val="20"/>
              </w:rPr>
              <w:t xml:space="preserve"> culturali e</w:t>
            </w:r>
            <w:r w:rsidRPr="00742F66">
              <w:rPr>
                <w:rFonts w:ascii="Times New Roman" w:hAnsi="Times New Roman" w:cs="Times New Roman"/>
                <w:color w:val="000000"/>
                <w:sz w:val="20"/>
              </w:rPr>
              <w:t xml:space="preserve"> professionali previste</w:t>
            </w:r>
            <w:r w:rsidR="006F09D2" w:rsidRPr="00742F66">
              <w:rPr>
                <w:rFonts w:ascii="Times New Roman" w:hAnsi="Times New Roman" w:cs="Times New Roman"/>
                <w:color w:val="000000"/>
                <w:sz w:val="20"/>
              </w:rPr>
              <w:t>, in relazione al settore/ambito professionale/produttivo che la sua azienda rappresenta</w:t>
            </w:r>
            <w:r w:rsidRPr="00742F66">
              <w:rPr>
                <w:rFonts w:ascii="Times New Roman" w:hAnsi="Times New Roman" w:cs="Times New Roman"/>
                <w:color w:val="000000"/>
                <w:sz w:val="20"/>
              </w:rPr>
              <w:t xml:space="preserve">? </w:t>
            </w:r>
          </w:p>
        </w:tc>
        <w:tc>
          <w:tcPr>
            <w:tcW w:w="1162" w:type="pct"/>
            <w:gridSpan w:val="4"/>
          </w:tcPr>
          <w:p w14:paraId="7DBA2493"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Conoscenza e comprensione</w:t>
            </w:r>
          </w:p>
        </w:tc>
        <w:tc>
          <w:tcPr>
            <w:tcW w:w="1450" w:type="pct"/>
            <w:gridSpan w:val="5"/>
          </w:tcPr>
          <w:p w14:paraId="691A18FB"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Capacità di applicare conoscenza e comprensione</w:t>
            </w:r>
          </w:p>
        </w:tc>
        <w:tc>
          <w:tcPr>
            <w:tcW w:w="1202" w:type="pct"/>
            <w:gridSpan w:val="3"/>
          </w:tcPr>
          <w:p w14:paraId="293D3F82"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Eventuali osservazioni o proposte</w:t>
            </w:r>
          </w:p>
        </w:tc>
      </w:tr>
      <w:tr w:rsidR="00C674D8" w:rsidRPr="00742F66" w14:paraId="001DE2B9" w14:textId="77777777" w:rsidTr="00742F66">
        <w:trPr>
          <w:trHeight w:val="651"/>
        </w:trPr>
        <w:tc>
          <w:tcPr>
            <w:tcW w:w="1186" w:type="pct"/>
            <w:gridSpan w:val="2"/>
          </w:tcPr>
          <w:p w14:paraId="5A92E688"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704" w:type="pct"/>
          </w:tcPr>
          <w:p w14:paraId="50A2C353" w14:textId="77777777" w:rsidR="00C674D8" w:rsidRPr="00742F66" w:rsidRDefault="00C674D8" w:rsidP="00A74DD5">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SI</w:t>
            </w:r>
          </w:p>
        </w:tc>
        <w:tc>
          <w:tcPr>
            <w:tcW w:w="458" w:type="pct"/>
            <w:gridSpan w:val="3"/>
          </w:tcPr>
          <w:p w14:paraId="0F2C31C7" w14:textId="77777777" w:rsidR="00C674D8" w:rsidRPr="00742F66" w:rsidRDefault="00C674D8" w:rsidP="00A74DD5">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NO</w:t>
            </w:r>
          </w:p>
        </w:tc>
        <w:tc>
          <w:tcPr>
            <w:tcW w:w="611" w:type="pct"/>
            <w:gridSpan w:val="2"/>
          </w:tcPr>
          <w:p w14:paraId="2D7E64FA" w14:textId="77777777" w:rsidR="00C674D8" w:rsidRPr="00742F66" w:rsidRDefault="00C674D8" w:rsidP="00A74DD5">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SI</w:t>
            </w:r>
          </w:p>
        </w:tc>
        <w:tc>
          <w:tcPr>
            <w:tcW w:w="839" w:type="pct"/>
            <w:gridSpan w:val="3"/>
          </w:tcPr>
          <w:p w14:paraId="64F4A1CF" w14:textId="77777777" w:rsidR="00C674D8" w:rsidRPr="00742F66" w:rsidRDefault="00C674D8" w:rsidP="00A74DD5">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NO</w:t>
            </w:r>
          </w:p>
        </w:tc>
        <w:tc>
          <w:tcPr>
            <w:tcW w:w="1202" w:type="pct"/>
            <w:gridSpan w:val="3"/>
          </w:tcPr>
          <w:p w14:paraId="17F07DFC"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73861E55" w14:textId="77777777" w:rsidTr="00742F66">
        <w:trPr>
          <w:trHeight w:val="651"/>
        </w:trPr>
        <w:tc>
          <w:tcPr>
            <w:tcW w:w="1186" w:type="pct"/>
            <w:gridSpan w:val="2"/>
          </w:tcPr>
          <w:p w14:paraId="158F9333"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Area 1…(Precompilato dal CdS)</w:t>
            </w:r>
          </w:p>
        </w:tc>
        <w:tc>
          <w:tcPr>
            <w:tcW w:w="704" w:type="pct"/>
          </w:tcPr>
          <w:p w14:paraId="400EC3A7"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458" w:type="pct"/>
            <w:gridSpan w:val="3"/>
          </w:tcPr>
          <w:p w14:paraId="1174A163"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11" w:type="pct"/>
            <w:gridSpan w:val="2"/>
          </w:tcPr>
          <w:p w14:paraId="4260161A"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839" w:type="pct"/>
            <w:gridSpan w:val="3"/>
          </w:tcPr>
          <w:p w14:paraId="7B3CB3B1"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1202" w:type="pct"/>
            <w:gridSpan w:val="3"/>
          </w:tcPr>
          <w:p w14:paraId="62C67BBE"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04B6735F" w14:textId="77777777" w:rsidTr="00742F66">
        <w:trPr>
          <w:trHeight w:val="651"/>
        </w:trPr>
        <w:tc>
          <w:tcPr>
            <w:tcW w:w="1186" w:type="pct"/>
            <w:gridSpan w:val="2"/>
          </w:tcPr>
          <w:p w14:paraId="7B469BCF"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Area 2…(Precompilato dal CdS)</w:t>
            </w:r>
          </w:p>
        </w:tc>
        <w:tc>
          <w:tcPr>
            <w:tcW w:w="704" w:type="pct"/>
          </w:tcPr>
          <w:p w14:paraId="5ED45AFE"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458" w:type="pct"/>
            <w:gridSpan w:val="3"/>
          </w:tcPr>
          <w:p w14:paraId="13B3B9C9"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11" w:type="pct"/>
            <w:gridSpan w:val="2"/>
          </w:tcPr>
          <w:p w14:paraId="70EB22FE"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839" w:type="pct"/>
            <w:gridSpan w:val="3"/>
          </w:tcPr>
          <w:p w14:paraId="07AA555A"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1202" w:type="pct"/>
            <w:gridSpan w:val="3"/>
          </w:tcPr>
          <w:p w14:paraId="2C99008A"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4C8869FA" w14:textId="77777777" w:rsidTr="00742F66">
        <w:trPr>
          <w:trHeight w:val="651"/>
        </w:trPr>
        <w:tc>
          <w:tcPr>
            <w:tcW w:w="1186" w:type="pct"/>
            <w:gridSpan w:val="2"/>
          </w:tcPr>
          <w:p w14:paraId="6674B0B1"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lastRenderedPageBreak/>
              <w:t>Area 3…(Precompilato dal CdS)</w:t>
            </w:r>
          </w:p>
        </w:tc>
        <w:tc>
          <w:tcPr>
            <w:tcW w:w="704" w:type="pct"/>
          </w:tcPr>
          <w:p w14:paraId="25AB6473"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458" w:type="pct"/>
            <w:gridSpan w:val="3"/>
          </w:tcPr>
          <w:p w14:paraId="3B3943B4"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11" w:type="pct"/>
            <w:gridSpan w:val="2"/>
          </w:tcPr>
          <w:p w14:paraId="1EE72583"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839" w:type="pct"/>
            <w:gridSpan w:val="3"/>
          </w:tcPr>
          <w:p w14:paraId="2496D341"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1202" w:type="pct"/>
            <w:gridSpan w:val="3"/>
          </w:tcPr>
          <w:p w14:paraId="49333516"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10EEB6A7" w14:textId="77777777" w:rsidTr="00742F66">
        <w:trPr>
          <w:trHeight w:val="651"/>
        </w:trPr>
        <w:tc>
          <w:tcPr>
            <w:tcW w:w="1186" w:type="pct"/>
            <w:gridSpan w:val="2"/>
          </w:tcPr>
          <w:p w14:paraId="2856859F"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w:t>
            </w:r>
          </w:p>
        </w:tc>
        <w:tc>
          <w:tcPr>
            <w:tcW w:w="704" w:type="pct"/>
          </w:tcPr>
          <w:p w14:paraId="1A50EA86"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458" w:type="pct"/>
            <w:gridSpan w:val="3"/>
          </w:tcPr>
          <w:p w14:paraId="2D41CE47"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611" w:type="pct"/>
            <w:gridSpan w:val="2"/>
          </w:tcPr>
          <w:p w14:paraId="50934B17"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839" w:type="pct"/>
            <w:gridSpan w:val="3"/>
          </w:tcPr>
          <w:p w14:paraId="3DB48E44" w14:textId="77777777" w:rsidR="00C674D8" w:rsidRPr="00742F66" w:rsidRDefault="00C674D8" w:rsidP="00102160">
            <w:pPr>
              <w:autoSpaceDE w:val="0"/>
              <w:autoSpaceDN w:val="0"/>
              <w:adjustRightInd w:val="0"/>
              <w:spacing w:line="240" w:lineRule="auto"/>
              <w:ind w:right="-1"/>
              <w:rPr>
                <w:rFonts w:ascii="Times New Roman" w:hAnsi="Times New Roman" w:cs="Times New Roman"/>
                <w:color w:val="000000"/>
                <w:sz w:val="20"/>
              </w:rPr>
            </w:pPr>
          </w:p>
        </w:tc>
        <w:tc>
          <w:tcPr>
            <w:tcW w:w="1202" w:type="pct"/>
            <w:gridSpan w:val="3"/>
          </w:tcPr>
          <w:p w14:paraId="52C2A988" w14:textId="77777777" w:rsidR="00C674D8" w:rsidRPr="00742F66" w:rsidRDefault="00C674D8" w:rsidP="00102160">
            <w:pPr>
              <w:autoSpaceDE w:val="0"/>
              <w:autoSpaceDN w:val="0"/>
              <w:adjustRightInd w:val="0"/>
              <w:spacing w:line="240" w:lineRule="auto"/>
              <w:ind w:right="-1"/>
              <w:jc w:val="center"/>
              <w:rPr>
                <w:rFonts w:ascii="Times New Roman" w:hAnsi="Times New Roman" w:cs="Times New Roman"/>
                <w:color w:val="000000"/>
                <w:sz w:val="20"/>
              </w:rPr>
            </w:pPr>
          </w:p>
        </w:tc>
      </w:tr>
      <w:tr w:rsidR="00C674D8" w:rsidRPr="00742F66" w14:paraId="63BD8EA5" w14:textId="77777777" w:rsidTr="00742F66">
        <w:tblPrEx>
          <w:tblBorders>
            <w:top w:val="nil"/>
            <w:left w:val="nil"/>
            <w:bottom w:val="nil"/>
            <w:right w:val="nil"/>
            <w:insideH w:val="none" w:sz="0" w:space="0" w:color="auto"/>
            <w:insideV w:val="none" w:sz="0" w:space="0" w:color="auto"/>
          </w:tblBorders>
        </w:tblPrEx>
        <w:trPr>
          <w:gridAfter w:val="1"/>
          <w:wAfter w:w="514" w:type="pct"/>
          <w:trHeight w:val="99"/>
        </w:trPr>
        <w:tc>
          <w:tcPr>
            <w:tcW w:w="4486" w:type="pct"/>
            <w:gridSpan w:val="13"/>
          </w:tcPr>
          <w:p w14:paraId="30E1DBE4" w14:textId="77777777" w:rsidR="00C674D8" w:rsidRPr="00742F66" w:rsidRDefault="00C674D8" w:rsidP="00102160">
            <w:pPr>
              <w:autoSpaceDE w:val="0"/>
              <w:autoSpaceDN w:val="0"/>
              <w:adjustRightInd w:val="0"/>
              <w:spacing w:line="240" w:lineRule="auto"/>
              <w:ind w:right="-1"/>
              <w:rPr>
                <w:rFonts w:ascii="Calibri" w:hAnsi="Calibri" w:cs="Calibri"/>
                <w:color w:val="000000"/>
                <w:sz w:val="20"/>
              </w:rPr>
            </w:pPr>
          </w:p>
        </w:tc>
      </w:tr>
      <w:tr w:rsidR="00C674D8" w:rsidRPr="00742F66" w14:paraId="42DA0676" w14:textId="77777777" w:rsidTr="00742F66">
        <w:tblPrEx>
          <w:tblBorders>
            <w:top w:val="nil"/>
            <w:left w:val="nil"/>
            <w:bottom w:val="nil"/>
            <w:right w:val="nil"/>
            <w:insideH w:val="none" w:sz="0" w:space="0" w:color="auto"/>
            <w:insideV w:val="none" w:sz="0" w:space="0" w:color="auto"/>
          </w:tblBorders>
        </w:tblPrEx>
        <w:trPr>
          <w:gridAfter w:val="1"/>
          <w:wAfter w:w="514" w:type="pct"/>
          <w:trHeight w:val="99"/>
        </w:trPr>
        <w:tc>
          <w:tcPr>
            <w:tcW w:w="4486" w:type="pct"/>
            <w:gridSpan w:val="13"/>
          </w:tcPr>
          <w:p w14:paraId="7A164174" w14:textId="77777777" w:rsidR="00C674D8" w:rsidRPr="00742F66" w:rsidRDefault="00C674D8" w:rsidP="00102160">
            <w:pPr>
              <w:autoSpaceDE w:val="0"/>
              <w:autoSpaceDN w:val="0"/>
              <w:adjustRightInd w:val="0"/>
              <w:spacing w:line="240" w:lineRule="auto"/>
              <w:ind w:right="-1"/>
              <w:rPr>
                <w:rFonts w:ascii="Calibri" w:hAnsi="Calibri" w:cs="Calibri"/>
                <w:color w:val="000000"/>
                <w:sz w:val="20"/>
              </w:rPr>
            </w:pPr>
          </w:p>
        </w:tc>
      </w:tr>
      <w:tr w:rsidR="00C674D8" w:rsidRPr="00742F66" w14:paraId="4712B637" w14:textId="77777777" w:rsidTr="00742F66">
        <w:tblPrEx>
          <w:tblBorders>
            <w:top w:val="nil"/>
            <w:left w:val="nil"/>
            <w:bottom w:val="nil"/>
            <w:right w:val="nil"/>
            <w:insideH w:val="none" w:sz="0" w:space="0" w:color="auto"/>
            <w:insideV w:val="none" w:sz="0" w:space="0" w:color="auto"/>
          </w:tblBorders>
        </w:tblPrEx>
        <w:trPr>
          <w:gridAfter w:val="1"/>
          <w:wAfter w:w="514" w:type="pct"/>
          <w:trHeight w:val="99"/>
        </w:trPr>
        <w:tc>
          <w:tcPr>
            <w:tcW w:w="4486" w:type="pct"/>
            <w:gridSpan w:val="13"/>
          </w:tcPr>
          <w:p w14:paraId="4136B881" w14:textId="77777777" w:rsidR="00C674D8" w:rsidRPr="00742F66" w:rsidRDefault="00C674D8" w:rsidP="00783521">
            <w:pPr>
              <w:autoSpaceDE w:val="0"/>
              <w:autoSpaceDN w:val="0"/>
              <w:adjustRightInd w:val="0"/>
              <w:spacing w:line="240" w:lineRule="auto"/>
              <w:ind w:right="-1"/>
              <w:jc w:val="right"/>
              <w:rPr>
                <w:rFonts w:ascii="Times New Roman" w:hAnsi="Times New Roman" w:cs="Times New Roman"/>
                <w:color w:val="000000"/>
                <w:sz w:val="20"/>
              </w:rPr>
            </w:pPr>
            <w:r w:rsidRPr="00742F66">
              <w:rPr>
                <w:rFonts w:ascii="Times New Roman" w:hAnsi="Times New Roman" w:cs="Times New Roman"/>
                <w:color w:val="000000"/>
                <w:sz w:val="20"/>
              </w:rPr>
              <w:t>Data di compilazione</w:t>
            </w:r>
          </w:p>
          <w:p w14:paraId="6B510C52" w14:textId="77777777" w:rsidR="00B47173" w:rsidRPr="00742F66" w:rsidRDefault="00B47173" w:rsidP="00102160">
            <w:pPr>
              <w:autoSpaceDE w:val="0"/>
              <w:autoSpaceDN w:val="0"/>
              <w:adjustRightInd w:val="0"/>
              <w:spacing w:line="240" w:lineRule="auto"/>
              <w:ind w:right="-1"/>
              <w:jc w:val="right"/>
              <w:rPr>
                <w:rFonts w:ascii="Times New Roman" w:hAnsi="Times New Roman" w:cs="Times New Roman"/>
                <w:color w:val="000000"/>
                <w:sz w:val="20"/>
              </w:rPr>
            </w:pPr>
          </w:p>
          <w:p w14:paraId="1F528F5E" w14:textId="77777777" w:rsidR="00C674D8" w:rsidRPr="00742F66" w:rsidRDefault="00C674D8" w:rsidP="00102160">
            <w:pPr>
              <w:autoSpaceDE w:val="0"/>
              <w:autoSpaceDN w:val="0"/>
              <w:adjustRightInd w:val="0"/>
              <w:spacing w:line="240" w:lineRule="auto"/>
              <w:ind w:right="-1"/>
              <w:jc w:val="right"/>
              <w:rPr>
                <w:rFonts w:ascii="Times New Roman" w:hAnsi="Times New Roman" w:cs="Times New Roman"/>
                <w:color w:val="000000"/>
                <w:sz w:val="20"/>
              </w:rPr>
            </w:pPr>
            <w:r w:rsidRPr="00742F66">
              <w:rPr>
                <w:rFonts w:ascii="Times New Roman" w:hAnsi="Times New Roman" w:cs="Times New Roman"/>
                <w:color w:val="000000"/>
                <w:sz w:val="20"/>
              </w:rPr>
              <w:t>Firma</w:t>
            </w:r>
          </w:p>
          <w:p w14:paraId="3D52BA14" w14:textId="77777777" w:rsidR="00C674D8" w:rsidRPr="00742F66" w:rsidRDefault="00C674D8" w:rsidP="00102160">
            <w:pPr>
              <w:autoSpaceDE w:val="0"/>
              <w:autoSpaceDN w:val="0"/>
              <w:adjustRightInd w:val="0"/>
              <w:spacing w:line="240" w:lineRule="auto"/>
              <w:ind w:right="-1"/>
              <w:jc w:val="right"/>
              <w:rPr>
                <w:rFonts w:ascii="Times New Roman" w:hAnsi="Times New Roman" w:cs="Times New Roman"/>
                <w:color w:val="000000"/>
                <w:sz w:val="20"/>
              </w:rPr>
            </w:pPr>
            <w:r w:rsidRPr="00742F66">
              <w:rPr>
                <w:rFonts w:ascii="Times New Roman" w:hAnsi="Times New Roman" w:cs="Times New Roman"/>
                <w:color w:val="000000"/>
                <w:sz w:val="20"/>
              </w:rPr>
              <w:t>--------------------------------</w:t>
            </w:r>
          </w:p>
          <w:p w14:paraId="29B95C32" w14:textId="77777777" w:rsidR="00C674D8" w:rsidRPr="00742F66" w:rsidRDefault="00C674D8" w:rsidP="00102160">
            <w:pPr>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La ringraziamo per l’attenzione e per il contributo dato.</w:t>
            </w:r>
          </w:p>
        </w:tc>
      </w:tr>
    </w:tbl>
    <w:p w14:paraId="33E543D5" w14:textId="5A894345" w:rsidR="00BA707F" w:rsidRPr="00742F66" w:rsidRDefault="00BA707F" w:rsidP="00A74DD5">
      <w:pPr>
        <w:ind w:right="-1"/>
        <w:rPr>
          <w:sz w:val="20"/>
        </w:rPr>
      </w:pPr>
    </w:p>
    <w:p w14:paraId="5EE6A49A" w14:textId="77777777" w:rsidR="00BA707F" w:rsidRPr="00742F66" w:rsidRDefault="00BA707F">
      <w:pPr>
        <w:spacing w:before="200" w:after="200" w:line="276" w:lineRule="auto"/>
        <w:jc w:val="left"/>
        <w:rPr>
          <w:sz w:val="20"/>
        </w:rPr>
      </w:pPr>
      <w:r w:rsidRPr="00742F66">
        <w:rPr>
          <w:sz w:val="20"/>
        </w:rPr>
        <w:br w:type="page"/>
      </w:r>
    </w:p>
    <w:p w14:paraId="05D8D1E6" w14:textId="47C372E6" w:rsidR="00213D13" w:rsidRPr="009824ED" w:rsidRDefault="00213D13" w:rsidP="00213D13">
      <w:pPr>
        <w:pStyle w:val="Titolo2"/>
      </w:pPr>
      <w:r w:rsidRPr="009824ED">
        <w:lastRenderedPageBreak/>
        <w:t xml:space="preserve">Esempio </w:t>
      </w:r>
      <w:r w:rsidR="003E22EB">
        <w:t>2</w:t>
      </w:r>
      <w:r w:rsidRPr="009824ED">
        <w:t xml:space="preserve"> </w:t>
      </w:r>
      <w:r w:rsidR="00021F8D">
        <w:t>– consultazione periodica</w:t>
      </w:r>
    </w:p>
    <w:p w14:paraId="69F91196" w14:textId="77777777" w:rsidR="00213D13" w:rsidRPr="00742F66" w:rsidRDefault="00213D13" w:rsidP="00213D13">
      <w:pPr>
        <w:autoSpaceDE w:val="0"/>
        <w:autoSpaceDN w:val="0"/>
        <w:adjustRightInd w:val="0"/>
        <w:spacing w:line="240" w:lineRule="auto"/>
        <w:ind w:right="-1"/>
        <w:jc w:val="center"/>
        <w:rPr>
          <w:rFonts w:ascii="Times New Roman" w:hAnsi="Times New Roman" w:cs="Times New Roman"/>
          <w:b/>
          <w:bCs/>
          <w:i/>
          <w:iCs/>
          <w:color w:val="000000"/>
          <w:sz w:val="20"/>
        </w:rPr>
      </w:pPr>
      <w:r w:rsidRPr="00742F66">
        <w:rPr>
          <w:rFonts w:ascii="Times New Roman" w:hAnsi="Times New Roman" w:cs="Times New Roman"/>
          <w:b/>
          <w:bCs/>
          <w:i/>
          <w:iCs/>
          <w:color w:val="000000"/>
          <w:sz w:val="20"/>
        </w:rPr>
        <w:t xml:space="preserve">(per Corsi di studio già attivi, per i quali sia già in essere un processo stabile di collaborazione, anche attraverso stage e tirocini) </w:t>
      </w:r>
    </w:p>
    <w:p w14:paraId="13249333" w14:textId="77777777" w:rsidR="00213D13" w:rsidRPr="00742F66" w:rsidRDefault="00213D13" w:rsidP="00213D13">
      <w:pPr>
        <w:autoSpaceDE w:val="0"/>
        <w:autoSpaceDN w:val="0"/>
        <w:adjustRightInd w:val="0"/>
        <w:spacing w:line="240" w:lineRule="auto"/>
        <w:ind w:right="-1"/>
        <w:jc w:val="center"/>
        <w:rPr>
          <w:rFonts w:ascii="Times New Roman" w:hAnsi="Times New Roman" w:cs="Times New Roman"/>
          <w:color w:val="000000"/>
          <w:sz w:val="20"/>
        </w:rPr>
      </w:pPr>
    </w:p>
    <w:p w14:paraId="7D2FCEBC" w14:textId="62C7EC7B" w:rsidR="00213D13" w:rsidRPr="00742F66" w:rsidRDefault="00213D13" w:rsidP="00213D13">
      <w:pPr>
        <w:autoSpaceDE w:val="0"/>
        <w:autoSpaceDN w:val="0"/>
        <w:adjustRightInd w:val="0"/>
        <w:spacing w:before="83" w:line="240" w:lineRule="auto"/>
        <w:ind w:right="-1"/>
        <w:jc w:val="center"/>
        <w:rPr>
          <w:rFonts w:ascii="Times New Roman" w:hAnsi="Times New Roman" w:cs="Times New Roman"/>
          <w:b/>
          <w:bCs/>
          <w:color w:val="000000"/>
          <w:sz w:val="20"/>
        </w:rPr>
      </w:pPr>
      <w:r w:rsidRPr="00742F66">
        <w:rPr>
          <w:rFonts w:ascii="Times New Roman" w:hAnsi="Times New Roman" w:cs="Times New Roman"/>
          <w:b/>
          <w:bCs/>
          <w:color w:val="000000"/>
          <w:sz w:val="20"/>
        </w:rPr>
        <w:t xml:space="preserve">Questionario di consultazione delle </w:t>
      </w:r>
      <w:r w:rsidR="00FF5980" w:rsidRPr="00742F66">
        <w:rPr>
          <w:rFonts w:ascii="Times New Roman" w:hAnsi="Times New Roman" w:cs="Times New Roman"/>
          <w:b/>
          <w:bCs/>
          <w:color w:val="000000"/>
          <w:sz w:val="20"/>
        </w:rPr>
        <w:t>Parti interessate</w:t>
      </w:r>
    </w:p>
    <w:p w14:paraId="2E1AFFE1" w14:textId="77777777" w:rsidR="00213D13" w:rsidRPr="00742F66" w:rsidRDefault="00213D13" w:rsidP="00213D13">
      <w:pPr>
        <w:autoSpaceDE w:val="0"/>
        <w:autoSpaceDN w:val="0"/>
        <w:adjustRightInd w:val="0"/>
        <w:spacing w:before="83" w:line="240" w:lineRule="auto"/>
        <w:ind w:right="-1"/>
        <w:jc w:val="center"/>
        <w:rPr>
          <w:rFonts w:ascii="Times New Roman" w:hAnsi="Times New Roman" w:cs="Times New Roman"/>
          <w:color w:val="000000"/>
          <w:sz w:val="20"/>
        </w:rPr>
      </w:pPr>
    </w:p>
    <w:p w14:paraId="5CD71EB2" w14:textId="77777777" w:rsidR="00213D13" w:rsidRPr="00742F66" w:rsidRDefault="00213D13" w:rsidP="00213D13">
      <w:pPr>
        <w:autoSpaceDE w:val="0"/>
        <w:autoSpaceDN w:val="0"/>
        <w:adjustRightInd w:val="0"/>
        <w:spacing w:line="240" w:lineRule="auto"/>
        <w:ind w:right="-1"/>
        <w:jc w:val="center"/>
        <w:rPr>
          <w:rFonts w:ascii="Times New Roman" w:hAnsi="Times New Roman" w:cs="Times New Roman"/>
          <w:color w:val="000000"/>
          <w:sz w:val="20"/>
        </w:rPr>
      </w:pPr>
      <w:r w:rsidRPr="00742F66">
        <w:rPr>
          <w:rFonts w:ascii="Times New Roman" w:hAnsi="Times New Roman" w:cs="Times New Roman"/>
          <w:color w:val="000000"/>
          <w:sz w:val="20"/>
        </w:rPr>
        <w:t xml:space="preserve">CORSO DI LAUREA (O CORSO DI LAUREA MAGISTRALE O CORSO A CICLO UNICO) IN …… </w:t>
      </w:r>
    </w:p>
    <w:p w14:paraId="43C18933" w14:textId="77777777" w:rsidR="00213D13" w:rsidRPr="00742F66" w:rsidRDefault="00213D13" w:rsidP="00213D13">
      <w:pPr>
        <w:autoSpaceDE w:val="0"/>
        <w:autoSpaceDN w:val="0"/>
        <w:adjustRightInd w:val="0"/>
        <w:spacing w:line="240" w:lineRule="auto"/>
        <w:ind w:right="-1" w:hanging="3697"/>
        <w:jc w:val="right"/>
        <w:rPr>
          <w:rFonts w:ascii="Times New Roman" w:hAnsi="Times New Roman" w:cs="Times New Roman"/>
          <w:color w:val="000000"/>
          <w:sz w:val="20"/>
        </w:rPr>
      </w:pPr>
    </w:p>
    <w:p w14:paraId="72B95100"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Gent.ma/o -----------, ------------, ---------------- (indicare cognome e nome della persona interpellata e tra parentesi l’ente di appartenenza), </w:t>
      </w:r>
    </w:p>
    <w:p w14:paraId="4A656748" w14:textId="5B3662BD" w:rsidR="00213D13" w:rsidRPr="00742F66" w:rsidRDefault="00213D13" w:rsidP="00213D13">
      <w:pPr>
        <w:autoSpaceDE w:val="0"/>
        <w:autoSpaceDN w:val="0"/>
        <w:adjustRightInd w:val="0"/>
        <w:spacing w:before="82"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il Consiglio del Corso di laurea (o di laurea magistrale o a ciclo unico) in …………. dell’Università degli Studi di Genova ha deciso di </w:t>
      </w:r>
      <w:r w:rsidR="00614ABA" w:rsidRPr="00742F66">
        <w:rPr>
          <w:rFonts w:ascii="Times New Roman" w:hAnsi="Times New Roman" w:cs="Times New Roman"/>
          <w:color w:val="000000"/>
          <w:sz w:val="20"/>
        </w:rPr>
        <w:t>portare avanti</w:t>
      </w:r>
      <w:r w:rsidRPr="00742F66">
        <w:rPr>
          <w:rFonts w:ascii="Times New Roman" w:hAnsi="Times New Roman" w:cs="Times New Roman"/>
          <w:color w:val="000000"/>
          <w:sz w:val="20"/>
        </w:rPr>
        <w:t xml:space="preserve"> un processo di consultazione periodica delle </w:t>
      </w:r>
      <w:r w:rsidR="00FF5980" w:rsidRPr="00742F66">
        <w:rPr>
          <w:rFonts w:ascii="Times New Roman" w:hAnsi="Times New Roman" w:cs="Times New Roman"/>
          <w:color w:val="000000"/>
          <w:sz w:val="20"/>
        </w:rPr>
        <w:t>Parti interessate</w:t>
      </w:r>
      <w:r w:rsidRPr="00742F66">
        <w:rPr>
          <w:rFonts w:ascii="Times New Roman" w:hAnsi="Times New Roman" w:cs="Times New Roman"/>
          <w:color w:val="000000"/>
          <w:sz w:val="20"/>
        </w:rPr>
        <w:t xml:space="preserve"> che rappresentano il settore lavorativo cui il corso in questione si rivolge. Questo con il fine di verificare il perdurare dell’efficacia dell’intera struttura del corso (figure professionali di riferimento, obiettivi formativi, risultati di apprendimento e attività formative) e, soprattutto, di valutare se la preparazione offerta dal corso ai suoi studenti risulta aderente agli standard formativi che le professionalità richieste dal mercato del lavoro devono possedere. </w:t>
      </w:r>
    </w:p>
    <w:p w14:paraId="2F381FC8" w14:textId="77777777" w:rsidR="00213D13" w:rsidRDefault="00213D13" w:rsidP="00213D13">
      <w:pPr>
        <w:autoSpaceDE w:val="0"/>
        <w:autoSpaceDN w:val="0"/>
        <w:adjustRightInd w:val="0"/>
        <w:spacing w:before="82"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A questo scopo gradiremmo ricevere, per il Suo tramite, l’opinione della sua azienda/ente sugli elementi di seguito elencati. </w:t>
      </w:r>
    </w:p>
    <w:p w14:paraId="378CBBAA" w14:textId="3D00CFF5" w:rsidR="00E1591C" w:rsidRPr="00742F66" w:rsidRDefault="00E1591C" w:rsidP="00E1591C">
      <w:pPr>
        <w:autoSpaceDE w:val="0"/>
        <w:autoSpaceDN w:val="0"/>
        <w:adjustRightInd w:val="0"/>
        <w:spacing w:line="240" w:lineRule="auto"/>
        <w:ind w:right="-1"/>
        <w:rPr>
          <w:rFonts w:ascii="Times New Roman" w:hAnsi="Times New Roman" w:cs="Times New Roman"/>
          <w:b/>
          <w:bCs/>
          <w:color w:val="000000"/>
          <w:sz w:val="20"/>
        </w:rPr>
      </w:pPr>
      <w:r w:rsidRPr="00742F66">
        <w:rPr>
          <w:rFonts w:ascii="Times New Roman" w:hAnsi="Times New Roman" w:cs="Times New Roman"/>
          <w:color w:val="000000"/>
          <w:sz w:val="20"/>
        </w:rPr>
        <w:t xml:space="preserve">Per </w:t>
      </w:r>
      <w:proofErr w:type="spellStart"/>
      <w:r w:rsidRPr="00742F66">
        <w:rPr>
          <w:rFonts w:ascii="Times New Roman" w:hAnsi="Times New Roman" w:cs="Times New Roman"/>
          <w:color w:val="000000"/>
          <w:sz w:val="20"/>
        </w:rPr>
        <w:t>agevolar</w:t>
      </w:r>
      <w:r>
        <w:rPr>
          <w:rFonts w:ascii="Times New Roman" w:hAnsi="Times New Roman" w:cs="Times New Roman"/>
          <w:color w:val="000000"/>
          <w:sz w:val="20"/>
        </w:rPr>
        <w:t>L</w:t>
      </w:r>
      <w:r w:rsidRPr="00742F66">
        <w:rPr>
          <w:rFonts w:ascii="Times New Roman" w:hAnsi="Times New Roman" w:cs="Times New Roman"/>
          <w:color w:val="000000"/>
          <w:sz w:val="20"/>
        </w:rPr>
        <w:t>a</w:t>
      </w:r>
      <w:proofErr w:type="spellEnd"/>
      <w:r w:rsidRPr="00742F66">
        <w:rPr>
          <w:rFonts w:ascii="Times New Roman" w:hAnsi="Times New Roman" w:cs="Times New Roman"/>
          <w:color w:val="000000"/>
          <w:sz w:val="20"/>
        </w:rPr>
        <w:t xml:space="preserve"> nella</w:t>
      </w:r>
      <w:r>
        <w:rPr>
          <w:rFonts w:ascii="Times New Roman" w:hAnsi="Times New Roman" w:cs="Times New Roman"/>
          <w:color w:val="000000"/>
          <w:sz w:val="20"/>
        </w:rPr>
        <w:t xml:space="preserve"> formulazione dei suoi pareri, L</w:t>
      </w:r>
      <w:r w:rsidRPr="00742F66">
        <w:rPr>
          <w:rFonts w:ascii="Times New Roman" w:hAnsi="Times New Roman" w:cs="Times New Roman"/>
          <w:color w:val="000000"/>
          <w:sz w:val="20"/>
        </w:rPr>
        <w:t xml:space="preserve">e forniamo, in allegato, alcune informazioni sul </w:t>
      </w:r>
      <w:r>
        <w:rPr>
          <w:rFonts w:ascii="Times New Roman" w:hAnsi="Times New Roman" w:cs="Times New Roman"/>
          <w:color w:val="000000"/>
          <w:sz w:val="20"/>
        </w:rPr>
        <w:t xml:space="preserve">nostro </w:t>
      </w:r>
      <w:r w:rsidRPr="00742F66">
        <w:rPr>
          <w:rFonts w:ascii="Times New Roman" w:hAnsi="Times New Roman" w:cs="Times New Roman"/>
          <w:color w:val="000000"/>
          <w:sz w:val="20"/>
        </w:rPr>
        <w:t xml:space="preserve">progetto formativo e, in particolare, sulle figure culturali e professionali che </w:t>
      </w:r>
      <w:r>
        <w:rPr>
          <w:rFonts w:ascii="Times New Roman" w:hAnsi="Times New Roman" w:cs="Times New Roman"/>
          <w:color w:val="000000"/>
          <w:sz w:val="20"/>
        </w:rPr>
        <w:t xml:space="preserve">formiamo </w:t>
      </w:r>
      <w:r w:rsidRPr="00742F66">
        <w:rPr>
          <w:rFonts w:ascii="Times New Roman" w:hAnsi="Times New Roman" w:cs="Times New Roman"/>
          <w:color w:val="000000"/>
          <w:sz w:val="20"/>
        </w:rPr>
        <w:t xml:space="preserve">con il </w:t>
      </w:r>
      <w:r>
        <w:rPr>
          <w:rFonts w:ascii="Times New Roman" w:hAnsi="Times New Roman" w:cs="Times New Roman"/>
          <w:color w:val="000000"/>
          <w:sz w:val="20"/>
        </w:rPr>
        <w:t xml:space="preserve">nostro </w:t>
      </w:r>
      <w:r w:rsidRPr="00742F66">
        <w:rPr>
          <w:rFonts w:ascii="Times New Roman" w:hAnsi="Times New Roman" w:cs="Times New Roman"/>
          <w:color w:val="000000"/>
          <w:sz w:val="20"/>
        </w:rPr>
        <w:t>Corso di Studio, sulle conoscenze, competenze e abilità che riteniamo siano funzionali alla preparazione di dette figure e sul quadro delle attività formative che riteniamo più appropriato per tale preparazione</w:t>
      </w:r>
      <w:r w:rsidRPr="00742F66">
        <w:rPr>
          <w:rFonts w:ascii="Times New Roman" w:hAnsi="Times New Roman" w:cs="Times New Roman"/>
          <w:b/>
          <w:bCs/>
          <w:color w:val="000000"/>
          <w:sz w:val="20"/>
        </w:rPr>
        <w:t xml:space="preserve">. </w:t>
      </w:r>
    </w:p>
    <w:p w14:paraId="4F3ECEB4" w14:textId="77777777" w:rsidR="00E1591C" w:rsidRPr="00742F66" w:rsidRDefault="00E1591C" w:rsidP="00213D13">
      <w:pPr>
        <w:autoSpaceDE w:val="0"/>
        <w:autoSpaceDN w:val="0"/>
        <w:adjustRightInd w:val="0"/>
        <w:spacing w:before="82" w:line="240" w:lineRule="auto"/>
        <w:ind w:right="-1"/>
        <w:rPr>
          <w:rFonts w:ascii="Times New Roman" w:hAnsi="Times New Roman" w:cs="Times New Roman"/>
          <w:color w:val="000000"/>
          <w:sz w:val="20"/>
        </w:rPr>
      </w:pPr>
    </w:p>
    <w:p w14:paraId="17280158" w14:textId="77777777" w:rsidR="00213D13" w:rsidRPr="00742F66" w:rsidRDefault="00213D13" w:rsidP="00213D13">
      <w:pPr>
        <w:autoSpaceDE w:val="0"/>
        <w:autoSpaceDN w:val="0"/>
        <w:adjustRightInd w:val="0"/>
        <w:spacing w:before="82" w:line="240" w:lineRule="auto"/>
        <w:ind w:right="-1"/>
        <w:rPr>
          <w:rFonts w:ascii="Times New Roman" w:hAnsi="Times New Roman" w:cs="Times New Roman"/>
          <w:color w:val="000000"/>
          <w:sz w:val="20"/>
        </w:rPr>
      </w:pPr>
    </w:p>
    <w:p w14:paraId="74C83D98" w14:textId="77777777" w:rsidR="00213D13" w:rsidRPr="00742F66" w:rsidRDefault="00213D13" w:rsidP="00213D13">
      <w:pPr>
        <w:autoSpaceDE w:val="0"/>
        <w:autoSpaceDN w:val="0"/>
        <w:adjustRightInd w:val="0"/>
        <w:spacing w:before="16"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1) Nostri studenti/laureati hanno effettuato attività di stage/tirocinio presso la sua azienda/ente? </w:t>
      </w:r>
    </w:p>
    <w:p w14:paraId="40EFEC00" w14:textId="3358251B"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Si, in tirocinio curriculare (</w:t>
      </w:r>
      <w:proofErr w:type="spellStart"/>
      <w:r w:rsidRPr="00742F66">
        <w:rPr>
          <w:rFonts w:ascii="Times New Roman" w:hAnsi="Times New Roman" w:cs="Times New Roman"/>
          <w:color w:val="000000"/>
          <w:sz w:val="20"/>
        </w:rPr>
        <w:t>pre</w:t>
      </w:r>
      <w:proofErr w:type="spellEnd"/>
      <w:r w:rsidR="00CF6F35" w:rsidRPr="00742F66">
        <w:rPr>
          <w:rFonts w:ascii="Times New Roman" w:hAnsi="Times New Roman" w:cs="Times New Roman"/>
          <w:color w:val="000000"/>
          <w:sz w:val="20"/>
        </w:rPr>
        <w:t>-</w:t>
      </w:r>
      <w:r w:rsidRPr="00742F66">
        <w:rPr>
          <w:rFonts w:ascii="Times New Roman" w:hAnsi="Times New Roman" w:cs="Times New Roman"/>
          <w:color w:val="000000"/>
          <w:sz w:val="20"/>
        </w:rPr>
        <w:t>laurea). Specificare la durata media e il numero di studenti coinvolti negli ultimi 3 anni: ______________</w:t>
      </w:r>
    </w:p>
    <w:p w14:paraId="4F3D9889" w14:textId="579454D9"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Si in tirocinio extra-curriculare (post</w:t>
      </w:r>
      <w:r w:rsidR="00CF6F35" w:rsidRPr="00742F66">
        <w:rPr>
          <w:rFonts w:ascii="Times New Roman" w:hAnsi="Times New Roman" w:cs="Times New Roman"/>
          <w:color w:val="000000"/>
          <w:sz w:val="20"/>
        </w:rPr>
        <w:t>-</w:t>
      </w:r>
      <w:r w:rsidRPr="00742F66">
        <w:rPr>
          <w:rFonts w:ascii="Times New Roman" w:hAnsi="Times New Roman" w:cs="Times New Roman"/>
          <w:color w:val="000000"/>
          <w:sz w:val="20"/>
        </w:rPr>
        <w:t xml:space="preserve">laurea). Specificare la durata media e il numero di studenti coinvolti negli ultimi 3 </w:t>
      </w:r>
      <w:proofErr w:type="gramStart"/>
      <w:r w:rsidRPr="00742F66">
        <w:rPr>
          <w:rFonts w:ascii="Times New Roman" w:hAnsi="Times New Roman" w:cs="Times New Roman"/>
          <w:color w:val="000000"/>
          <w:sz w:val="20"/>
        </w:rPr>
        <w:t>anni:_</w:t>
      </w:r>
      <w:proofErr w:type="gramEnd"/>
      <w:r w:rsidRPr="00742F66">
        <w:rPr>
          <w:rFonts w:ascii="Times New Roman" w:hAnsi="Times New Roman" w:cs="Times New Roman"/>
          <w:color w:val="000000"/>
          <w:sz w:val="20"/>
        </w:rPr>
        <w:t xml:space="preserve">____________ </w:t>
      </w:r>
    </w:p>
    <w:p w14:paraId="0911A620"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No. </w:t>
      </w:r>
    </w:p>
    <w:p w14:paraId="051ED1C0" w14:textId="77777777" w:rsidR="00213D13" w:rsidRPr="00742F66" w:rsidRDefault="00213D13" w:rsidP="00213D13">
      <w:pPr>
        <w:autoSpaceDE w:val="0"/>
        <w:autoSpaceDN w:val="0"/>
        <w:adjustRightInd w:val="0"/>
        <w:spacing w:before="78"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2) Nostri laureati sono stati assunti nella sua azienda? </w:t>
      </w:r>
    </w:p>
    <w:p w14:paraId="0A61681A"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Si, a tempo determinato. Specificare il numero di nostri laureati assunti negli ultimi 3 anni _____________</w:t>
      </w:r>
    </w:p>
    <w:p w14:paraId="55E36D82"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Si, a tempo indeterminato Specificare il numero di nostri laureati assunti negli ultimi 3 anni______________. </w:t>
      </w:r>
    </w:p>
    <w:p w14:paraId="10ECF9AF"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No. </w:t>
      </w:r>
    </w:p>
    <w:p w14:paraId="6E335FCD" w14:textId="77777777" w:rsidR="00213D13" w:rsidRPr="00742F66" w:rsidRDefault="00213D13" w:rsidP="00213D13">
      <w:pPr>
        <w:autoSpaceDE w:val="0"/>
        <w:autoSpaceDN w:val="0"/>
        <w:adjustRightInd w:val="0"/>
        <w:spacing w:before="78"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3) Su una scala da 0 a 4, come valuta mediamente la sua azienda/ente i nostri laureati? </w:t>
      </w:r>
    </w:p>
    <w:p w14:paraId="43EF2246"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0, siamo molto insoddisfatti </w:t>
      </w:r>
    </w:p>
    <w:p w14:paraId="4802B95C"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1, siamo insoddisfatti </w:t>
      </w:r>
    </w:p>
    <w:p w14:paraId="2B8DE7C6"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2, siamo appena soddisfatti </w:t>
      </w:r>
    </w:p>
    <w:p w14:paraId="7E01593D"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3, siamo soddisfatti </w:t>
      </w:r>
    </w:p>
    <w:p w14:paraId="14C96FD9" w14:textId="77777777" w:rsidR="00213D13" w:rsidRPr="00742F66" w:rsidRDefault="00213D13" w:rsidP="00213D13">
      <w:pPr>
        <w:autoSpaceDE w:val="0"/>
        <w:autoSpaceDN w:val="0"/>
        <w:adjustRightInd w:val="0"/>
        <w:spacing w:before="78"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4, siamo molto soddisfatti</w:t>
      </w:r>
    </w:p>
    <w:p w14:paraId="0ED4A6E2" w14:textId="77777777" w:rsidR="00213D13" w:rsidRPr="00742F66" w:rsidRDefault="00213D13" w:rsidP="00213D13">
      <w:pPr>
        <w:autoSpaceDE w:val="0"/>
        <w:autoSpaceDN w:val="0"/>
        <w:adjustRightInd w:val="0"/>
        <w:spacing w:before="78"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Si prega di motivare, se possibile, il giudizio sopra dato</w:t>
      </w:r>
    </w:p>
    <w:p w14:paraId="0F12F7C8"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___________________________________________________________________________ </w:t>
      </w:r>
    </w:p>
    <w:p w14:paraId="65B878AA"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70F9F6C2"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___________________________________________________________________________ </w:t>
      </w:r>
    </w:p>
    <w:p w14:paraId="407C6AFC"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00211ECA" w14:textId="77777777" w:rsidR="00213D13" w:rsidRPr="00742F66" w:rsidRDefault="00213D13" w:rsidP="00213D13">
      <w:pPr>
        <w:autoSpaceDE w:val="0"/>
        <w:autoSpaceDN w:val="0"/>
        <w:adjustRightInd w:val="0"/>
        <w:spacing w:before="78" w:line="240" w:lineRule="auto"/>
        <w:ind w:right="-1"/>
        <w:rPr>
          <w:rFonts w:ascii="Times New Roman" w:hAnsi="Times New Roman" w:cs="Times New Roman"/>
          <w:color w:val="000000"/>
          <w:sz w:val="20"/>
        </w:rPr>
      </w:pPr>
    </w:p>
    <w:p w14:paraId="11A6EBAD" w14:textId="361C83D1" w:rsidR="00213D13" w:rsidRPr="00742F66" w:rsidRDefault="00213D13" w:rsidP="00213D13">
      <w:pPr>
        <w:autoSpaceDE w:val="0"/>
        <w:autoSpaceDN w:val="0"/>
        <w:adjustRightInd w:val="0"/>
        <w:spacing w:before="78"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4) La sua azienda/ente quali conoscenze </w:t>
      </w:r>
      <w:r w:rsidR="00867C5B">
        <w:rPr>
          <w:rFonts w:ascii="Times New Roman" w:hAnsi="Times New Roman" w:cs="Times New Roman"/>
          <w:color w:val="000000"/>
          <w:sz w:val="20"/>
        </w:rPr>
        <w:t xml:space="preserve">e abilità </w:t>
      </w:r>
      <w:r w:rsidRPr="00742F66">
        <w:rPr>
          <w:rFonts w:ascii="Times New Roman" w:hAnsi="Times New Roman" w:cs="Times New Roman"/>
          <w:color w:val="000000"/>
          <w:sz w:val="20"/>
        </w:rPr>
        <w:t xml:space="preserve">si aspetta che debba possedere un laureato in …? </w:t>
      </w:r>
    </w:p>
    <w:p w14:paraId="4BABF97B" w14:textId="1656732E" w:rsidR="00213D13" w:rsidRPr="00742F66" w:rsidRDefault="00213D13" w:rsidP="00213D13">
      <w:pPr>
        <w:autoSpaceDE w:val="0"/>
        <w:autoSpaceDN w:val="0"/>
        <w:adjustRightInd w:val="0"/>
        <w:spacing w:before="16"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e che </w:t>
      </w:r>
      <w:r w:rsidR="00867C5B">
        <w:rPr>
          <w:rFonts w:ascii="Times New Roman" w:hAnsi="Times New Roman" w:cs="Times New Roman"/>
          <w:color w:val="000000"/>
          <w:sz w:val="20"/>
        </w:rPr>
        <w:t xml:space="preserve">competenze </w:t>
      </w:r>
      <w:r w:rsidRPr="00742F66">
        <w:rPr>
          <w:rFonts w:ascii="Times New Roman" w:hAnsi="Times New Roman" w:cs="Times New Roman"/>
          <w:color w:val="000000"/>
          <w:sz w:val="20"/>
        </w:rPr>
        <w:t xml:space="preserve">deve dimostrare? </w:t>
      </w:r>
    </w:p>
    <w:p w14:paraId="1F8EBD48"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w:t>
      </w:r>
    </w:p>
    <w:p w14:paraId="420037CA"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___________________________________________________________________________ </w:t>
      </w:r>
    </w:p>
    <w:p w14:paraId="1D6928E9"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66533507" w14:textId="77777777" w:rsidR="00213D13" w:rsidRPr="00742F66" w:rsidRDefault="00213D13" w:rsidP="00213D13">
      <w:pPr>
        <w:autoSpaceDE w:val="0"/>
        <w:autoSpaceDN w:val="0"/>
        <w:adjustRightInd w:val="0"/>
        <w:spacing w:before="16" w:line="240" w:lineRule="auto"/>
        <w:ind w:right="-1"/>
        <w:rPr>
          <w:rFonts w:ascii="Times New Roman" w:hAnsi="Times New Roman" w:cs="Times New Roman"/>
          <w:color w:val="000000"/>
          <w:sz w:val="20"/>
        </w:rPr>
      </w:pPr>
    </w:p>
    <w:p w14:paraId="21264B33" w14:textId="77777777" w:rsidR="00213D13" w:rsidRPr="00742F66" w:rsidRDefault="00213D13" w:rsidP="00213D13">
      <w:pPr>
        <w:autoSpaceDE w:val="0"/>
        <w:autoSpaceDN w:val="0"/>
        <w:adjustRightInd w:val="0"/>
        <w:spacing w:before="16"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lastRenderedPageBreak/>
        <w:t xml:space="preserve">5) La sua azienda/ente quali pensa siano i punti di forza dei nostri laureati? </w:t>
      </w:r>
    </w:p>
    <w:p w14:paraId="551FAE74"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3B748A8F"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00F45171"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37E50616"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p>
    <w:p w14:paraId="68275002" w14:textId="77777777" w:rsidR="00213D13" w:rsidRPr="00742F66" w:rsidRDefault="00213D13" w:rsidP="00213D13">
      <w:pPr>
        <w:autoSpaceDE w:val="0"/>
        <w:autoSpaceDN w:val="0"/>
        <w:adjustRightInd w:val="0"/>
        <w:spacing w:before="16"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6) La sua azienda/ente quali pensa siano i punti di debolezza dei nostri laureati? </w:t>
      </w:r>
    </w:p>
    <w:p w14:paraId="4735561C"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643553E6"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6CE095B0"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7EDB79CB"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p>
    <w:p w14:paraId="44DC6080" w14:textId="77777777" w:rsidR="00213D13" w:rsidRPr="00742F66" w:rsidRDefault="00213D13" w:rsidP="00213D13">
      <w:pPr>
        <w:autoSpaceDE w:val="0"/>
        <w:autoSpaceDN w:val="0"/>
        <w:adjustRightInd w:val="0"/>
        <w:spacing w:before="16"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7) Potrebbe indicarci 3 valide ragioni per assumere un nostro laureato in……. </w:t>
      </w:r>
    </w:p>
    <w:p w14:paraId="556EDCCD"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19197732"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00FE8106" w14:textId="77777777" w:rsidR="00213D13" w:rsidRPr="00742F66" w:rsidRDefault="00213D13" w:rsidP="00213D13">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___________________________________________________________________________</w:t>
      </w:r>
    </w:p>
    <w:p w14:paraId="3EA87E13" w14:textId="77777777" w:rsidR="00213D13" w:rsidRPr="00742F66" w:rsidRDefault="00213D13" w:rsidP="00213D13">
      <w:pPr>
        <w:autoSpaceDE w:val="0"/>
        <w:autoSpaceDN w:val="0"/>
        <w:adjustRightInd w:val="0"/>
        <w:spacing w:before="78"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8) La sua azienda ha assunto laureati dello stesso corso di laurea ma provenienti dall’Università di Genova?</w:t>
      </w:r>
    </w:p>
    <w:p w14:paraId="60F96FE6"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Si, a tempo determinato. Specificare il numero di laureati dello stesso corso di laurea assunti negli ultimi 3 </w:t>
      </w:r>
      <w:proofErr w:type="gramStart"/>
      <w:r w:rsidRPr="00742F66">
        <w:rPr>
          <w:rFonts w:ascii="Times New Roman" w:hAnsi="Times New Roman" w:cs="Times New Roman"/>
          <w:color w:val="000000"/>
          <w:sz w:val="20"/>
        </w:rPr>
        <w:t>anni  e</w:t>
      </w:r>
      <w:proofErr w:type="gramEnd"/>
      <w:r w:rsidRPr="00742F66">
        <w:rPr>
          <w:rFonts w:ascii="Times New Roman" w:hAnsi="Times New Roman" w:cs="Times New Roman"/>
          <w:color w:val="000000"/>
          <w:sz w:val="20"/>
        </w:rPr>
        <w:t xml:space="preserve"> provenienza _____________</w:t>
      </w:r>
    </w:p>
    <w:p w14:paraId="5C46BD6B"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Si, a tempo indeterminato Specificare il numero di laureati dello stesso corso di laurea assunti negli ultimi 3 anni e provenienza ______________. </w:t>
      </w:r>
    </w:p>
    <w:p w14:paraId="20DD9D2C" w14:textId="77777777" w:rsidR="00213D13" w:rsidRPr="00742F66" w:rsidRDefault="00213D13" w:rsidP="00213D13">
      <w:pPr>
        <w:autoSpaceDE w:val="0"/>
        <w:autoSpaceDN w:val="0"/>
        <w:adjustRightInd w:val="0"/>
        <w:spacing w:before="82" w:line="240" w:lineRule="auto"/>
        <w:ind w:left="284" w:right="-1"/>
        <w:rPr>
          <w:rFonts w:ascii="Times New Roman" w:hAnsi="Times New Roman" w:cs="Times New Roman"/>
          <w:color w:val="000000"/>
          <w:sz w:val="20"/>
        </w:rPr>
      </w:pPr>
      <w:r w:rsidRPr="00742F66">
        <w:rPr>
          <w:rFonts w:ascii="Times New Roman" w:hAnsi="Times New Roman" w:cs="Times New Roman"/>
          <w:color w:val="000000"/>
          <w:sz w:val="20"/>
        </w:rPr>
        <w:t xml:space="preserve">No. </w:t>
      </w:r>
    </w:p>
    <w:p w14:paraId="70E358A7" w14:textId="77777777" w:rsidR="00213D13" w:rsidRPr="00742F66" w:rsidRDefault="00213D13" w:rsidP="00213D13">
      <w:pPr>
        <w:autoSpaceDE w:val="0"/>
        <w:autoSpaceDN w:val="0"/>
        <w:adjustRightInd w:val="0"/>
        <w:spacing w:line="240" w:lineRule="auto"/>
        <w:ind w:right="-1"/>
        <w:jc w:val="right"/>
        <w:rPr>
          <w:rFonts w:ascii="Times New Roman" w:hAnsi="Times New Roman" w:cs="Times New Roman"/>
          <w:color w:val="000000"/>
          <w:sz w:val="20"/>
        </w:rPr>
      </w:pPr>
    </w:p>
    <w:p w14:paraId="5CCCFD4C" w14:textId="77777777" w:rsidR="00213D13" w:rsidRPr="00742F66" w:rsidRDefault="00213D13" w:rsidP="00213D13">
      <w:pPr>
        <w:autoSpaceDE w:val="0"/>
        <w:autoSpaceDN w:val="0"/>
        <w:adjustRightInd w:val="0"/>
        <w:spacing w:line="240" w:lineRule="auto"/>
        <w:ind w:right="-1"/>
        <w:jc w:val="right"/>
        <w:rPr>
          <w:rFonts w:ascii="Times New Roman" w:hAnsi="Times New Roman" w:cs="Times New Roman"/>
          <w:color w:val="000000"/>
          <w:sz w:val="20"/>
        </w:rPr>
      </w:pPr>
      <w:r w:rsidRPr="00742F66">
        <w:rPr>
          <w:rFonts w:ascii="Times New Roman" w:hAnsi="Times New Roman" w:cs="Times New Roman"/>
          <w:color w:val="000000"/>
          <w:sz w:val="20"/>
        </w:rPr>
        <w:t>Data di compilazione</w:t>
      </w:r>
    </w:p>
    <w:p w14:paraId="3F1E258D" w14:textId="77777777" w:rsidR="00213D13" w:rsidRPr="00742F66" w:rsidRDefault="00213D13" w:rsidP="00213D13">
      <w:pPr>
        <w:autoSpaceDE w:val="0"/>
        <w:autoSpaceDN w:val="0"/>
        <w:adjustRightInd w:val="0"/>
        <w:spacing w:line="240" w:lineRule="auto"/>
        <w:ind w:right="-1"/>
        <w:jc w:val="right"/>
        <w:rPr>
          <w:rFonts w:ascii="Times New Roman" w:hAnsi="Times New Roman" w:cs="Times New Roman"/>
          <w:color w:val="000000"/>
          <w:sz w:val="20"/>
        </w:rPr>
      </w:pPr>
    </w:p>
    <w:p w14:paraId="02935D01" w14:textId="77777777" w:rsidR="00213D13" w:rsidRPr="00742F66" w:rsidRDefault="00213D13" w:rsidP="00213D13">
      <w:pPr>
        <w:autoSpaceDE w:val="0"/>
        <w:autoSpaceDN w:val="0"/>
        <w:adjustRightInd w:val="0"/>
        <w:spacing w:line="240" w:lineRule="auto"/>
        <w:ind w:right="-1"/>
        <w:jc w:val="right"/>
        <w:rPr>
          <w:rFonts w:ascii="Times New Roman" w:hAnsi="Times New Roman" w:cs="Times New Roman"/>
          <w:color w:val="000000"/>
          <w:sz w:val="20"/>
        </w:rPr>
      </w:pPr>
      <w:r w:rsidRPr="00742F66">
        <w:rPr>
          <w:rFonts w:ascii="Times New Roman" w:hAnsi="Times New Roman" w:cs="Times New Roman"/>
          <w:color w:val="000000"/>
          <w:sz w:val="20"/>
        </w:rPr>
        <w:t>Firma</w:t>
      </w:r>
    </w:p>
    <w:p w14:paraId="6A63AD7A" w14:textId="77777777" w:rsidR="00213D13" w:rsidRPr="00742F66" w:rsidRDefault="00213D13" w:rsidP="00213D13">
      <w:pPr>
        <w:autoSpaceDE w:val="0"/>
        <w:autoSpaceDN w:val="0"/>
        <w:adjustRightInd w:val="0"/>
        <w:spacing w:line="240" w:lineRule="auto"/>
        <w:ind w:right="-1"/>
        <w:jc w:val="right"/>
        <w:rPr>
          <w:rFonts w:ascii="Times New Roman" w:hAnsi="Times New Roman" w:cs="Times New Roman"/>
          <w:color w:val="000000"/>
          <w:sz w:val="20"/>
        </w:rPr>
      </w:pPr>
      <w:r w:rsidRPr="00742F66">
        <w:rPr>
          <w:rFonts w:ascii="Times New Roman" w:hAnsi="Times New Roman" w:cs="Times New Roman"/>
          <w:color w:val="000000"/>
          <w:sz w:val="20"/>
        </w:rPr>
        <w:t>--------------------------------</w:t>
      </w:r>
    </w:p>
    <w:p w14:paraId="0D03116B" w14:textId="77777777" w:rsidR="00213D13" w:rsidRPr="00742F66" w:rsidRDefault="00213D13" w:rsidP="00213D13">
      <w:pPr>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La ringraziamo per l’attenzione e per il contributo dato.</w:t>
      </w:r>
    </w:p>
    <w:p w14:paraId="49BFF629" w14:textId="77777777" w:rsidR="00213D13" w:rsidRPr="00742F66" w:rsidRDefault="00213D13" w:rsidP="00213D13">
      <w:pPr>
        <w:ind w:right="-1"/>
        <w:rPr>
          <w:rFonts w:ascii="Times New Roman" w:hAnsi="Times New Roman" w:cs="Times New Roman"/>
          <w:color w:val="000000"/>
          <w:sz w:val="20"/>
        </w:rPr>
      </w:pPr>
      <w:r w:rsidRPr="00742F66">
        <w:rPr>
          <w:rFonts w:ascii="Times New Roman" w:hAnsi="Times New Roman" w:cs="Times New Roman"/>
          <w:color w:val="000000"/>
          <w:sz w:val="20"/>
        </w:rPr>
        <w:br w:type="page"/>
      </w:r>
    </w:p>
    <w:p w14:paraId="51458F6C" w14:textId="77777777" w:rsidR="00BA707F" w:rsidRPr="009824ED" w:rsidRDefault="00BA707F" w:rsidP="00BA707F">
      <w:pPr>
        <w:pStyle w:val="Titolo2"/>
      </w:pPr>
      <w:r>
        <w:lastRenderedPageBreak/>
        <w:t>Esempio 3</w:t>
      </w:r>
      <w:r w:rsidRPr="009824ED">
        <w:t xml:space="preserve"> </w:t>
      </w:r>
    </w:p>
    <w:p w14:paraId="749BF627" w14:textId="2A8535D6" w:rsidR="00BA707F" w:rsidRPr="00742F66" w:rsidRDefault="00BA707F" w:rsidP="00BA707F">
      <w:pPr>
        <w:autoSpaceDE w:val="0"/>
        <w:autoSpaceDN w:val="0"/>
        <w:adjustRightInd w:val="0"/>
        <w:spacing w:before="11" w:line="240" w:lineRule="auto"/>
        <w:ind w:right="-1"/>
        <w:jc w:val="center"/>
        <w:rPr>
          <w:rFonts w:ascii="Times New Roman" w:hAnsi="Times New Roman" w:cs="Times New Roman"/>
          <w:color w:val="000000"/>
          <w:sz w:val="20"/>
        </w:rPr>
      </w:pPr>
      <w:r w:rsidRPr="00742F66">
        <w:rPr>
          <w:rFonts w:ascii="Times New Roman" w:hAnsi="Times New Roman" w:cs="Times New Roman"/>
          <w:b/>
          <w:bCs/>
          <w:i/>
          <w:iCs/>
          <w:color w:val="000000"/>
          <w:sz w:val="20"/>
        </w:rPr>
        <w:t>(</w:t>
      </w:r>
      <w:r w:rsidR="00AC0EEC" w:rsidRPr="00742F66">
        <w:rPr>
          <w:rFonts w:ascii="Times New Roman" w:hAnsi="Times New Roman" w:cs="Times New Roman"/>
          <w:b/>
          <w:bCs/>
          <w:i/>
          <w:iCs/>
          <w:color w:val="000000"/>
          <w:sz w:val="20"/>
        </w:rPr>
        <w:t>per la</w:t>
      </w:r>
      <w:r w:rsidRPr="00742F66">
        <w:rPr>
          <w:rFonts w:ascii="Times New Roman" w:hAnsi="Times New Roman" w:cs="Times New Roman"/>
          <w:b/>
          <w:bCs/>
          <w:i/>
          <w:iCs/>
          <w:color w:val="000000"/>
          <w:sz w:val="20"/>
        </w:rPr>
        <w:t xml:space="preserve"> consultazione periodica con i membri del Comitato di Indirizzo /Consulta</w:t>
      </w:r>
      <w:r w:rsidR="00AC0EEC" w:rsidRPr="00742F66">
        <w:rPr>
          <w:rFonts w:ascii="Times New Roman" w:hAnsi="Times New Roman" w:cs="Times New Roman"/>
          <w:b/>
          <w:bCs/>
          <w:i/>
          <w:iCs/>
          <w:color w:val="000000"/>
          <w:sz w:val="20"/>
        </w:rPr>
        <w:t xml:space="preserve">, anche in caso di </w:t>
      </w:r>
      <w:r w:rsidR="00F13B69" w:rsidRPr="00742F66">
        <w:rPr>
          <w:rFonts w:ascii="Times New Roman" w:hAnsi="Times New Roman" w:cs="Times New Roman"/>
          <w:b/>
          <w:bCs/>
          <w:i/>
          <w:iCs/>
          <w:color w:val="000000"/>
          <w:sz w:val="20"/>
        </w:rPr>
        <w:t>revisione/aggiornamento del progetto formativo del CdS</w:t>
      </w:r>
      <w:r w:rsidRPr="00742F66">
        <w:rPr>
          <w:rFonts w:ascii="Times New Roman" w:hAnsi="Times New Roman" w:cs="Times New Roman"/>
          <w:b/>
          <w:bCs/>
          <w:i/>
          <w:iCs/>
          <w:color w:val="000000"/>
          <w:sz w:val="20"/>
        </w:rPr>
        <w:t xml:space="preserve">) </w:t>
      </w:r>
    </w:p>
    <w:p w14:paraId="1E3F20CB" w14:textId="5076E512" w:rsidR="00BA707F" w:rsidRPr="00742F66" w:rsidRDefault="00BA707F" w:rsidP="00BA707F">
      <w:pPr>
        <w:autoSpaceDE w:val="0"/>
        <w:autoSpaceDN w:val="0"/>
        <w:adjustRightInd w:val="0"/>
        <w:spacing w:before="83" w:line="240" w:lineRule="auto"/>
        <w:ind w:right="-1"/>
        <w:jc w:val="center"/>
        <w:rPr>
          <w:rFonts w:ascii="Times New Roman" w:hAnsi="Times New Roman" w:cs="Times New Roman"/>
          <w:color w:val="000000"/>
          <w:sz w:val="20"/>
        </w:rPr>
      </w:pPr>
      <w:r w:rsidRPr="00742F66">
        <w:rPr>
          <w:rFonts w:ascii="Times New Roman" w:hAnsi="Times New Roman" w:cs="Times New Roman"/>
          <w:b/>
          <w:bCs/>
          <w:color w:val="000000"/>
          <w:sz w:val="20"/>
        </w:rPr>
        <w:t xml:space="preserve">Questionario di consultazione con le </w:t>
      </w:r>
      <w:r w:rsidR="00FF5980" w:rsidRPr="00742F66">
        <w:rPr>
          <w:rFonts w:ascii="Times New Roman" w:hAnsi="Times New Roman" w:cs="Times New Roman"/>
          <w:b/>
          <w:bCs/>
          <w:color w:val="000000"/>
          <w:sz w:val="20"/>
        </w:rPr>
        <w:t>parti interessate</w:t>
      </w:r>
      <w:r w:rsidRPr="00742F66">
        <w:rPr>
          <w:rFonts w:ascii="Times New Roman" w:hAnsi="Times New Roman" w:cs="Times New Roman"/>
          <w:b/>
          <w:bCs/>
          <w:color w:val="000000"/>
          <w:sz w:val="20"/>
        </w:rPr>
        <w:t xml:space="preserve"> </w:t>
      </w:r>
    </w:p>
    <w:p w14:paraId="76D9D180" w14:textId="77777777" w:rsidR="00BA707F" w:rsidRPr="00742F66" w:rsidRDefault="00BA707F" w:rsidP="00BA707F">
      <w:pPr>
        <w:spacing w:line="240" w:lineRule="auto"/>
        <w:rPr>
          <w:sz w:val="20"/>
        </w:rPr>
      </w:pPr>
    </w:p>
    <w:p w14:paraId="623DE1D2" w14:textId="77777777" w:rsidR="00E1591C" w:rsidRPr="00742F66" w:rsidRDefault="00E1591C" w:rsidP="00E1591C">
      <w:pPr>
        <w:autoSpaceDE w:val="0"/>
        <w:autoSpaceDN w:val="0"/>
        <w:adjustRightInd w:val="0"/>
        <w:spacing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Gent.ma/o -----------, ------------, ---------------- (indicare cognome e nome della persona interpellata e tra parentesi l’ente di appartenenza), </w:t>
      </w:r>
    </w:p>
    <w:p w14:paraId="7B0D2B99" w14:textId="77777777" w:rsidR="00E1591C" w:rsidRPr="00742F66" w:rsidRDefault="00E1591C" w:rsidP="00E1591C">
      <w:pPr>
        <w:autoSpaceDE w:val="0"/>
        <w:autoSpaceDN w:val="0"/>
        <w:adjustRightInd w:val="0"/>
        <w:spacing w:before="82"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il Consiglio del Corso di laurea (o di laurea magistrale o a ciclo unico) in …………. dell’Università degli Studi di Genova ha deciso di portare avanti un processo di consultazione periodica delle Parti interessate che rappresentano il settore lavorativo cui il corso in questione si rivolge. Questo con il fine di verificare il perdurare dell’efficacia dell’intera struttura del corso (figure professionali di riferimento, obiettivi formativi, risultati di apprendimento e attività formative) e, soprattutto, di valutare se la preparazione offerta dal corso ai suoi studenti risulta aderente agli standard formativi che le professionalità richieste dal mercato del lavoro devono possedere. </w:t>
      </w:r>
    </w:p>
    <w:p w14:paraId="434E8584" w14:textId="77777777" w:rsidR="00E1591C" w:rsidRPr="00742F66" w:rsidRDefault="00E1591C" w:rsidP="00E1591C">
      <w:pPr>
        <w:autoSpaceDE w:val="0"/>
        <w:autoSpaceDN w:val="0"/>
        <w:adjustRightInd w:val="0"/>
        <w:spacing w:before="82" w:line="240" w:lineRule="auto"/>
        <w:ind w:right="-1"/>
        <w:rPr>
          <w:rFonts w:ascii="Times New Roman" w:hAnsi="Times New Roman" w:cs="Times New Roman"/>
          <w:color w:val="000000"/>
          <w:sz w:val="20"/>
        </w:rPr>
      </w:pPr>
      <w:r w:rsidRPr="00742F66">
        <w:rPr>
          <w:rFonts w:ascii="Times New Roman" w:hAnsi="Times New Roman" w:cs="Times New Roman"/>
          <w:color w:val="000000"/>
          <w:sz w:val="20"/>
        </w:rPr>
        <w:t xml:space="preserve">A questo scopo gradiremmo ricevere, per il Suo tramite, l’opinione della sua azienda/ente sugli elementi di seguito elencati. </w:t>
      </w:r>
    </w:p>
    <w:p w14:paraId="541AD93D" w14:textId="77777777" w:rsidR="00BA707F" w:rsidRPr="00742F66" w:rsidRDefault="00BA707F" w:rsidP="00207BBA">
      <w:pPr>
        <w:spacing w:line="240" w:lineRule="auto"/>
        <w:rPr>
          <w:rFonts w:ascii="Times New Roman" w:hAnsi="Times New Roman" w:cs="Times New Roman"/>
          <w:sz w:val="20"/>
        </w:rPr>
      </w:pPr>
    </w:p>
    <w:p w14:paraId="250CCB22"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Corso di studi esaminato</w:t>
      </w:r>
    </w:p>
    <w:p w14:paraId="76D9A63F" w14:textId="4E35AE80"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p>
    <w:p w14:paraId="4D3DDAD4" w14:textId="77777777" w:rsidR="00BA707F" w:rsidRPr="00742F66" w:rsidRDefault="00BA707F" w:rsidP="00207BBA">
      <w:pPr>
        <w:spacing w:line="240" w:lineRule="auto"/>
        <w:rPr>
          <w:rFonts w:ascii="Times New Roman" w:hAnsi="Times New Roman" w:cs="Times New Roman"/>
          <w:sz w:val="20"/>
        </w:rPr>
      </w:pPr>
    </w:p>
    <w:p w14:paraId="5900D307"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Dati compilatore</w:t>
      </w:r>
    </w:p>
    <w:p w14:paraId="0FAC8F7C"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Nome e cognome: ________________________________________________________________________</w:t>
      </w:r>
    </w:p>
    <w:p w14:paraId="6A0936A6"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Ente / Azienda / Settore Professionale di </w:t>
      </w:r>
      <w:proofErr w:type="gramStart"/>
      <w:r w:rsidRPr="00742F66">
        <w:rPr>
          <w:rFonts w:ascii="Times New Roman" w:hAnsi="Times New Roman" w:cs="Times New Roman"/>
          <w:sz w:val="20"/>
        </w:rPr>
        <w:t>appartenenza:  _</w:t>
      </w:r>
      <w:proofErr w:type="gramEnd"/>
      <w:r w:rsidRPr="00742F66">
        <w:rPr>
          <w:rFonts w:ascii="Times New Roman" w:hAnsi="Times New Roman" w:cs="Times New Roman"/>
          <w:sz w:val="20"/>
        </w:rPr>
        <w:t>________________________________________</w:t>
      </w:r>
    </w:p>
    <w:p w14:paraId="7E827DC1"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Data compilazione: ____ / ____ / ____</w:t>
      </w:r>
    </w:p>
    <w:p w14:paraId="6F1F5430" w14:textId="77777777" w:rsidR="00BA707F" w:rsidRPr="00742F66" w:rsidRDefault="00BA707F" w:rsidP="00207BBA">
      <w:pPr>
        <w:spacing w:line="240" w:lineRule="auto"/>
        <w:rPr>
          <w:rFonts w:ascii="Times New Roman" w:hAnsi="Times New Roman" w:cs="Times New Roman"/>
          <w:sz w:val="20"/>
        </w:rPr>
      </w:pPr>
    </w:p>
    <w:p w14:paraId="1FEDB80A" w14:textId="77777777" w:rsidR="00BA707F" w:rsidRPr="00742F66" w:rsidRDefault="00BA707F" w:rsidP="00207BBA">
      <w:pPr>
        <w:pBdr>
          <w:bottom w:val="single" w:sz="12" w:space="1" w:color="auto"/>
        </w:pBdr>
        <w:spacing w:line="240" w:lineRule="auto"/>
        <w:rPr>
          <w:rFonts w:ascii="Times New Roman" w:hAnsi="Times New Roman" w:cs="Times New Roman"/>
          <w:b/>
          <w:sz w:val="20"/>
        </w:rPr>
      </w:pPr>
    </w:p>
    <w:p w14:paraId="7DBA222F" w14:textId="77777777" w:rsidR="00BA707F" w:rsidRPr="00742F66" w:rsidRDefault="00BA707F" w:rsidP="00207BBA">
      <w:pPr>
        <w:spacing w:line="240" w:lineRule="auto"/>
        <w:rPr>
          <w:rFonts w:ascii="Times New Roman" w:hAnsi="Times New Roman" w:cs="Times New Roman"/>
          <w:b/>
          <w:sz w:val="20"/>
        </w:rPr>
      </w:pPr>
    </w:p>
    <w:p w14:paraId="68BE5B02"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SBOCCHI OCCUPAZIONALI E PROFESSIONALI PREVISTI PER I LAUREATI</w:t>
      </w:r>
    </w:p>
    <w:p w14:paraId="69B65855"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In base alla Sua esperienza e a quella dell’Ente/Azienda/settore professionale che rappresenta: </w:t>
      </w:r>
    </w:p>
    <w:p w14:paraId="13679158" w14:textId="057D5EDE"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 xml:space="preserve">gli sbocchi indicati </w:t>
      </w:r>
      <w:r w:rsidR="00700008">
        <w:rPr>
          <w:rFonts w:ascii="Times New Roman" w:hAnsi="Times New Roman" w:cs="Times New Roman"/>
          <w:sz w:val="20"/>
        </w:rPr>
        <w:t xml:space="preserve">nei documenti di presentazione del CdS </w:t>
      </w:r>
      <w:r w:rsidRPr="00742F66">
        <w:rPr>
          <w:rFonts w:ascii="Times New Roman" w:hAnsi="Times New Roman" w:cs="Times New Roman"/>
          <w:sz w:val="20"/>
        </w:rPr>
        <w:t xml:space="preserve">sono effettivamente disponibili nel mercato attuale del lavoro a livello del territorio locale? </w:t>
      </w:r>
    </w:p>
    <w:p w14:paraId="073F95FE"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poco o per nulla </w:t>
      </w:r>
    </w:p>
    <w:p w14:paraId="2D69ED84"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53C9BC4A"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7D494CD4"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00155B14" w14:textId="77777777" w:rsidR="00BA707F" w:rsidRPr="00742F66" w:rsidRDefault="00BA707F" w:rsidP="00207BBA">
      <w:pPr>
        <w:spacing w:line="240" w:lineRule="auto"/>
        <w:rPr>
          <w:rFonts w:ascii="Times New Roman" w:hAnsi="Times New Roman" w:cs="Times New Roman"/>
          <w:sz w:val="20"/>
        </w:rPr>
      </w:pPr>
    </w:p>
    <w:p w14:paraId="4E53BDB2" w14:textId="7287A9EF" w:rsidR="00BA707F" w:rsidRPr="00742F66" w:rsidRDefault="00700008"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t>Giustifichi per favore la Sua risposta</w:t>
      </w:r>
      <w:r w:rsidR="00EC4383" w:rsidRPr="00742F66">
        <w:rPr>
          <w:rFonts w:ascii="Times New Roman" w:hAnsi="Times New Roman" w:cs="Times New Roman"/>
          <w:sz w:val="20"/>
        </w:rPr>
        <w:t>:</w:t>
      </w:r>
    </w:p>
    <w:p w14:paraId="7DA12EAD"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B88A899"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4B8B1E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C8DA6DD" w14:textId="77777777" w:rsidR="00BA707F" w:rsidRPr="00742F66" w:rsidRDefault="00BA707F" w:rsidP="00207BBA">
      <w:pPr>
        <w:spacing w:line="240" w:lineRule="auto"/>
        <w:rPr>
          <w:rFonts w:ascii="Times New Roman" w:hAnsi="Times New Roman" w:cs="Times New Roman"/>
          <w:sz w:val="20"/>
        </w:rPr>
      </w:pPr>
    </w:p>
    <w:p w14:paraId="51472BC0"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 xml:space="preserve">gli sbocchi indicati sono effettivamente disponibili nel mercato attuale del lavoro a livello del territorio nazionale? </w:t>
      </w:r>
    </w:p>
    <w:p w14:paraId="326638D2"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poco o per nulla </w:t>
      </w:r>
    </w:p>
    <w:p w14:paraId="169EA27D"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5ECC52DA"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5F934CEF"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30FB6190" w14:textId="77777777" w:rsidR="00BA707F" w:rsidRPr="00742F66" w:rsidRDefault="00BA707F" w:rsidP="00207BBA">
      <w:pPr>
        <w:spacing w:line="240" w:lineRule="auto"/>
        <w:rPr>
          <w:rFonts w:ascii="Times New Roman" w:hAnsi="Times New Roman" w:cs="Times New Roman"/>
          <w:sz w:val="20"/>
        </w:rPr>
      </w:pPr>
    </w:p>
    <w:p w14:paraId="36DAAB01" w14:textId="598F1C40" w:rsidR="00BA707F" w:rsidRPr="00742F66" w:rsidRDefault="00700008"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t>Giustifichi per favore la Sua risposta</w:t>
      </w:r>
      <w:r w:rsidR="00EC4383" w:rsidRPr="00742F66">
        <w:rPr>
          <w:rFonts w:ascii="Times New Roman" w:hAnsi="Times New Roman" w:cs="Times New Roman"/>
          <w:sz w:val="20"/>
        </w:rPr>
        <w:t>:</w:t>
      </w:r>
    </w:p>
    <w:p w14:paraId="7DDF0918"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06CE5B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CB56B09"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6D7EBBE" w14:textId="77777777" w:rsidR="00BA707F" w:rsidRPr="00742F66" w:rsidRDefault="00BA707F" w:rsidP="00207BBA">
      <w:pPr>
        <w:spacing w:line="240" w:lineRule="auto"/>
        <w:rPr>
          <w:rFonts w:ascii="Times New Roman" w:hAnsi="Times New Roman" w:cs="Times New Roman"/>
          <w:sz w:val="20"/>
        </w:rPr>
      </w:pPr>
    </w:p>
    <w:p w14:paraId="547BD00F"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 xml:space="preserve">gli sbocchi indicati sono effettivamente disponibili nel mercato attuale del lavoro a livello internazionale? </w:t>
      </w:r>
    </w:p>
    <w:p w14:paraId="2CE9A8FD"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poco o per nulla </w:t>
      </w:r>
    </w:p>
    <w:p w14:paraId="1B04CE13"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2262726A"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35CC193C"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71F0ECA2" w14:textId="77777777" w:rsidR="00BA707F" w:rsidRPr="00742F66" w:rsidRDefault="00BA707F" w:rsidP="00207BBA">
      <w:pPr>
        <w:spacing w:line="240" w:lineRule="auto"/>
        <w:rPr>
          <w:rFonts w:ascii="Times New Roman" w:hAnsi="Times New Roman" w:cs="Times New Roman"/>
          <w:sz w:val="20"/>
        </w:rPr>
      </w:pPr>
    </w:p>
    <w:p w14:paraId="42B2FAE3" w14:textId="623BA8C7" w:rsidR="00BA707F" w:rsidRPr="00742F66" w:rsidRDefault="00700008"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lastRenderedPageBreak/>
        <w:t>Giustifichi per favore la Sua risposta</w:t>
      </w:r>
      <w:r w:rsidR="00EC4383" w:rsidRPr="00742F66">
        <w:rPr>
          <w:rFonts w:ascii="Times New Roman" w:hAnsi="Times New Roman" w:cs="Times New Roman"/>
          <w:sz w:val="20"/>
        </w:rPr>
        <w:t>:</w:t>
      </w:r>
    </w:p>
    <w:p w14:paraId="674FB001"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71FF28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FA7E88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7915C64" w14:textId="77777777" w:rsidR="00BA707F" w:rsidRPr="00742F66" w:rsidRDefault="00BA707F" w:rsidP="00207BBA">
      <w:pPr>
        <w:spacing w:line="240" w:lineRule="auto"/>
        <w:rPr>
          <w:rFonts w:ascii="Times New Roman" w:hAnsi="Times New Roman" w:cs="Times New Roman"/>
          <w:sz w:val="20"/>
        </w:rPr>
      </w:pPr>
    </w:p>
    <w:p w14:paraId="092C154D"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Il laureato in possesso di questo titolo può effettivamente inserirsi in questi ambiti professionali? Se sì, secondo quali modalità e inquadramenti contrattuali?</w:t>
      </w:r>
    </w:p>
    <w:p w14:paraId="7B39F36D" w14:textId="3F3F1800"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93C8F3C"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34FEDB4"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C5EE470"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F6E728E" w14:textId="77777777" w:rsidR="00BA707F" w:rsidRPr="00742F66" w:rsidRDefault="00BA707F" w:rsidP="00207BBA">
      <w:pPr>
        <w:spacing w:line="240" w:lineRule="auto"/>
        <w:rPr>
          <w:rFonts w:ascii="Times New Roman" w:hAnsi="Times New Roman" w:cs="Times New Roman"/>
          <w:b/>
          <w:sz w:val="20"/>
        </w:rPr>
      </w:pPr>
    </w:p>
    <w:p w14:paraId="7B2D9191" w14:textId="332DBFC3"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IL CORSO PREPARA ALLA PROFESSIONE DI (CODIFICHE ISTAT)</w:t>
      </w:r>
    </w:p>
    <w:p w14:paraId="1E365BBE"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Che grado di adeguatezza per il Corso esaminato assegnerebbe alle categorie indicate, da 1 (</w:t>
      </w:r>
      <w:proofErr w:type="spellStart"/>
      <w:r w:rsidRPr="00742F66">
        <w:rPr>
          <w:rFonts w:ascii="Times New Roman" w:hAnsi="Times New Roman" w:cs="Times New Roman"/>
          <w:sz w:val="20"/>
        </w:rPr>
        <w:t>min</w:t>
      </w:r>
      <w:proofErr w:type="spellEnd"/>
      <w:r w:rsidRPr="00742F66">
        <w:rPr>
          <w:rFonts w:ascii="Times New Roman" w:hAnsi="Times New Roman" w:cs="Times New Roman"/>
          <w:sz w:val="20"/>
        </w:rPr>
        <w:t>) a 5 (</w:t>
      </w:r>
      <w:proofErr w:type="spellStart"/>
      <w:r w:rsidRPr="00742F66">
        <w:rPr>
          <w:rFonts w:ascii="Times New Roman" w:hAnsi="Times New Roman" w:cs="Times New Roman"/>
          <w:sz w:val="20"/>
        </w:rPr>
        <w:t>max</w:t>
      </w:r>
      <w:proofErr w:type="spellEnd"/>
      <w:r w:rsidRPr="00742F66">
        <w:rPr>
          <w:rFonts w:ascii="Times New Roman" w:hAnsi="Times New Roman" w:cs="Times New Roman"/>
          <w:sz w:val="20"/>
        </w:rPr>
        <w:t>)?</w:t>
      </w:r>
    </w:p>
    <w:p w14:paraId="266A4970" w14:textId="77777777" w:rsidR="00BA707F" w:rsidRPr="00742F66" w:rsidRDefault="00BA707F" w:rsidP="00207BBA">
      <w:pPr>
        <w:spacing w:line="240" w:lineRule="auto"/>
        <w:rPr>
          <w:rFonts w:ascii="Times New Roman" w:hAnsi="Times New Roman" w:cs="Times New Roman"/>
          <w:sz w:val="20"/>
        </w:rPr>
      </w:pPr>
    </w:p>
    <w:p w14:paraId="5690171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b/>
          <w:sz w:val="20"/>
        </w:rPr>
      </w:pPr>
      <w:r w:rsidRPr="00742F66">
        <w:rPr>
          <w:rFonts w:ascii="Times New Roman" w:hAnsi="Times New Roman" w:cs="Times New Roman"/>
          <w:b/>
          <w:sz w:val="20"/>
        </w:rPr>
        <w:t>Corso di Studi in …………………</w:t>
      </w:r>
      <w:proofErr w:type="gramStart"/>
      <w:r w:rsidRPr="00742F66">
        <w:rPr>
          <w:rFonts w:ascii="Times New Roman" w:hAnsi="Times New Roman" w:cs="Times New Roman"/>
          <w:b/>
          <w:sz w:val="20"/>
        </w:rPr>
        <w:t>…….</w:t>
      </w:r>
      <w:proofErr w:type="gramEnd"/>
      <w:r w:rsidRPr="00742F66">
        <w:rPr>
          <w:rFonts w:ascii="Times New Roman" w:hAnsi="Times New Roman" w:cs="Times New Roman"/>
          <w:b/>
          <w:sz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2025"/>
      </w:tblGrid>
      <w:tr w:rsidR="00BA707F" w:rsidRPr="00742F66" w14:paraId="3BDBDCFB" w14:textId="77777777" w:rsidTr="00D32FF2">
        <w:trPr>
          <w:tblCellSpacing w:w="15" w:type="dxa"/>
        </w:trPr>
        <w:tc>
          <w:tcPr>
            <w:tcW w:w="0" w:type="auto"/>
            <w:vAlign w:val="center"/>
            <w:hideMark/>
          </w:tcPr>
          <w:p w14:paraId="70D3B409"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Professione 1……. </w:t>
            </w:r>
          </w:p>
        </w:tc>
        <w:tc>
          <w:tcPr>
            <w:tcW w:w="0" w:type="auto"/>
            <w:vAlign w:val="center"/>
            <w:hideMark/>
          </w:tcPr>
          <w:p w14:paraId="04AEAAD2" w14:textId="77777777" w:rsidR="00BA707F" w:rsidRPr="00742F66" w:rsidRDefault="00BA707F" w:rsidP="00207BBA">
            <w:pPr>
              <w:spacing w:line="240" w:lineRule="auto"/>
              <w:ind w:left="445"/>
              <w:rPr>
                <w:rFonts w:ascii="Times New Roman" w:hAnsi="Times New Roman" w:cs="Times New Roman"/>
                <w:sz w:val="20"/>
              </w:rPr>
            </w:pPr>
            <w:r w:rsidRPr="00742F66">
              <w:rPr>
                <w:rFonts w:ascii="Times New Roman" w:hAnsi="Times New Roman" w:cs="Times New Roman"/>
                <w:sz w:val="20"/>
              </w:rPr>
              <w:t>1□  2□  3□  4□  5□</w:t>
            </w:r>
          </w:p>
        </w:tc>
      </w:tr>
      <w:tr w:rsidR="00BA707F" w:rsidRPr="00742F66" w14:paraId="18FFD316" w14:textId="77777777" w:rsidTr="00D32FF2">
        <w:trPr>
          <w:tblCellSpacing w:w="15" w:type="dxa"/>
        </w:trPr>
        <w:tc>
          <w:tcPr>
            <w:tcW w:w="0" w:type="auto"/>
            <w:vAlign w:val="center"/>
            <w:hideMark/>
          </w:tcPr>
          <w:p w14:paraId="7CB966D7"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Professione 2…….</w:t>
            </w:r>
          </w:p>
        </w:tc>
        <w:tc>
          <w:tcPr>
            <w:tcW w:w="0" w:type="auto"/>
            <w:vAlign w:val="center"/>
            <w:hideMark/>
          </w:tcPr>
          <w:p w14:paraId="6FAB4841" w14:textId="77777777" w:rsidR="00BA707F" w:rsidRPr="00742F66" w:rsidRDefault="00BA707F" w:rsidP="00207BBA">
            <w:pPr>
              <w:spacing w:line="240" w:lineRule="auto"/>
              <w:ind w:left="445"/>
              <w:rPr>
                <w:rFonts w:ascii="Times New Roman" w:hAnsi="Times New Roman" w:cs="Times New Roman"/>
                <w:sz w:val="20"/>
              </w:rPr>
            </w:pPr>
            <w:r w:rsidRPr="00742F66">
              <w:rPr>
                <w:rFonts w:ascii="Times New Roman" w:hAnsi="Times New Roman" w:cs="Times New Roman"/>
                <w:sz w:val="20"/>
              </w:rPr>
              <w:t>1□  2□  3□  4□  5□</w:t>
            </w:r>
          </w:p>
        </w:tc>
      </w:tr>
      <w:tr w:rsidR="00BA707F" w:rsidRPr="00742F66" w14:paraId="2BBB17E2" w14:textId="77777777" w:rsidTr="00D32FF2">
        <w:trPr>
          <w:tblCellSpacing w:w="15" w:type="dxa"/>
        </w:trPr>
        <w:tc>
          <w:tcPr>
            <w:tcW w:w="0" w:type="auto"/>
            <w:vAlign w:val="center"/>
            <w:hideMark/>
          </w:tcPr>
          <w:p w14:paraId="2951B501"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Professione 3…….</w:t>
            </w:r>
          </w:p>
        </w:tc>
        <w:tc>
          <w:tcPr>
            <w:tcW w:w="0" w:type="auto"/>
            <w:vAlign w:val="center"/>
            <w:hideMark/>
          </w:tcPr>
          <w:p w14:paraId="3E99C22D" w14:textId="77777777" w:rsidR="00BA707F" w:rsidRPr="00742F66" w:rsidRDefault="00BA707F" w:rsidP="00207BBA">
            <w:pPr>
              <w:spacing w:line="240" w:lineRule="auto"/>
              <w:ind w:left="445"/>
              <w:rPr>
                <w:rFonts w:ascii="Times New Roman" w:hAnsi="Times New Roman" w:cs="Times New Roman"/>
                <w:sz w:val="20"/>
              </w:rPr>
            </w:pPr>
            <w:r w:rsidRPr="00742F66">
              <w:rPr>
                <w:rFonts w:ascii="Times New Roman" w:hAnsi="Times New Roman" w:cs="Times New Roman"/>
                <w:sz w:val="20"/>
              </w:rPr>
              <w:t>1□  2□  3□  4□  5□</w:t>
            </w:r>
          </w:p>
        </w:tc>
      </w:tr>
      <w:tr w:rsidR="00BA707F" w:rsidRPr="00742F66" w14:paraId="0F41E5F4" w14:textId="77777777" w:rsidTr="00D32FF2">
        <w:trPr>
          <w:tblCellSpacing w:w="15" w:type="dxa"/>
        </w:trPr>
        <w:tc>
          <w:tcPr>
            <w:tcW w:w="0" w:type="auto"/>
            <w:vAlign w:val="center"/>
            <w:hideMark/>
          </w:tcPr>
          <w:p w14:paraId="43900348"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Professione 4…….</w:t>
            </w:r>
          </w:p>
        </w:tc>
        <w:tc>
          <w:tcPr>
            <w:tcW w:w="0" w:type="auto"/>
            <w:vAlign w:val="center"/>
            <w:hideMark/>
          </w:tcPr>
          <w:p w14:paraId="06DAB441" w14:textId="77777777" w:rsidR="00BA707F" w:rsidRPr="00742F66" w:rsidRDefault="00BA707F" w:rsidP="00207BBA">
            <w:pPr>
              <w:spacing w:line="240" w:lineRule="auto"/>
              <w:ind w:left="445"/>
              <w:rPr>
                <w:rFonts w:ascii="Times New Roman" w:hAnsi="Times New Roman" w:cs="Times New Roman"/>
                <w:sz w:val="20"/>
              </w:rPr>
            </w:pPr>
            <w:r w:rsidRPr="00742F66">
              <w:rPr>
                <w:rFonts w:ascii="Times New Roman" w:hAnsi="Times New Roman" w:cs="Times New Roman"/>
                <w:sz w:val="20"/>
              </w:rPr>
              <w:t>1□  2□  3□  4□  5□</w:t>
            </w:r>
          </w:p>
        </w:tc>
      </w:tr>
    </w:tbl>
    <w:p w14:paraId="6E1F67ED" w14:textId="77777777" w:rsidR="00BA707F" w:rsidRPr="00742F66" w:rsidRDefault="00BA707F" w:rsidP="00207BBA">
      <w:pPr>
        <w:spacing w:line="240" w:lineRule="auto"/>
        <w:rPr>
          <w:rFonts w:ascii="Times New Roman" w:hAnsi="Times New Roman" w:cs="Times New Roman"/>
          <w:sz w:val="20"/>
        </w:rPr>
      </w:pPr>
    </w:p>
    <w:p w14:paraId="45E2E855" w14:textId="53AE65E0"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Quali </w:t>
      </w:r>
      <w:r w:rsidR="00700008">
        <w:rPr>
          <w:rFonts w:ascii="Times New Roman" w:hAnsi="Times New Roman" w:cs="Times New Roman"/>
          <w:sz w:val="20"/>
        </w:rPr>
        <w:t>professioni</w:t>
      </w:r>
      <w:r w:rsidRPr="00742F66">
        <w:rPr>
          <w:rFonts w:ascii="Times New Roman" w:hAnsi="Times New Roman" w:cs="Times New Roman"/>
          <w:sz w:val="20"/>
        </w:rPr>
        <w:t xml:space="preserve"> aggiungerebbe/eliminerebbe?</w:t>
      </w:r>
    </w:p>
    <w:p w14:paraId="2CF7DAD3"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B92913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0DAC108"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32C0AA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BA16BBB"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AAEB9AD"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C160C65"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4E663C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58E57AF" w14:textId="77777777" w:rsidR="00BA707F" w:rsidRPr="00742F66" w:rsidRDefault="00BA707F" w:rsidP="00207BBA">
      <w:pPr>
        <w:spacing w:line="240" w:lineRule="auto"/>
        <w:rPr>
          <w:rFonts w:ascii="Times New Roman" w:hAnsi="Times New Roman" w:cs="Times New Roman"/>
          <w:sz w:val="20"/>
        </w:rPr>
      </w:pPr>
    </w:p>
    <w:p w14:paraId="10C68342"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OBIETTIVI FORMATIVI SPECIFICI DEL CORSO</w:t>
      </w:r>
    </w:p>
    <w:p w14:paraId="2AA634AC"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In base alla Sua esperienza e a quella dell’Ente/Azienda/settore professionale che rappresenta: </w:t>
      </w:r>
    </w:p>
    <w:p w14:paraId="453F7F14"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Ritiene che gli obiettivi dichiarati siano conformi agli sbocchi occupazionali previsti?</w:t>
      </w:r>
    </w:p>
    <w:p w14:paraId="2FFAFEE1"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poco o per nulla </w:t>
      </w:r>
    </w:p>
    <w:p w14:paraId="4B10C4B2"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5D56BB07"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6351D7A1"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55CA1E65" w14:textId="77777777" w:rsidR="00BA707F" w:rsidRPr="00742F66" w:rsidRDefault="00BA707F" w:rsidP="00207BBA">
      <w:pPr>
        <w:spacing w:line="240" w:lineRule="auto"/>
        <w:rPr>
          <w:rFonts w:ascii="Times New Roman" w:hAnsi="Times New Roman" w:cs="Times New Roman"/>
          <w:sz w:val="20"/>
        </w:rPr>
      </w:pPr>
    </w:p>
    <w:p w14:paraId="45FCD98A" w14:textId="648724AE" w:rsidR="00BA707F" w:rsidRPr="00742F66" w:rsidRDefault="00D74D7E"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t>Giustifichi per favore la Sua risposta</w:t>
      </w:r>
      <w:r w:rsidR="00AF1EE4" w:rsidRPr="00742F66">
        <w:rPr>
          <w:rFonts w:ascii="Times New Roman" w:hAnsi="Times New Roman" w:cs="Times New Roman"/>
          <w:sz w:val="20"/>
        </w:rPr>
        <w:t>:</w:t>
      </w:r>
    </w:p>
    <w:p w14:paraId="10325C9A"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7172EC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F6A4FEC"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C890373" w14:textId="77777777" w:rsidR="00BA707F" w:rsidRPr="00742F66" w:rsidRDefault="00BA707F" w:rsidP="00207BBA">
      <w:pPr>
        <w:spacing w:line="240" w:lineRule="auto"/>
        <w:rPr>
          <w:rFonts w:ascii="Times New Roman" w:hAnsi="Times New Roman" w:cs="Times New Roman"/>
          <w:sz w:val="20"/>
        </w:rPr>
      </w:pPr>
    </w:p>
    <w:p w14:paraId="6F563023"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Cosa modificherebbe per rendere gli obiettivi più congruenti con gli sbocchi?</w:t>
      </w:r>
    </w:p>
    <w:p w14:paraId="588194F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E3DABDC"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EF72417"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A3041ED"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85DE415"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503E24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10D9ABC" w14:textId="77777777" w:rsidR="00BA707F" w:rsidRPr="00742F66" w:rsidRDefault="00BA707F" w:rsidP="00207BBA">
      <w:pPr>
        <w:spacing w:line="240" w:lineRule="auto"/>
        <w:rPr>
          <w:rFonts w:ascii="Times New Roman" w:hAnsi="Times New Roman" w:cs="Times New Roman"/>
          <w:sz w:val="20"/>
        </w:rPr>
      </w:pPr>
    </w:p>
    <w:p w14:paraId="41F5F451"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RISULTATI DI APPRENDIMENTO ATTESI:</w:t>
      </w:r>
    </w:p>
    <w:p w14:paraId="13AA8EFC"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Conoscenza e comprensione</w:t>
      </w:r>
    </w:p>
    <w:p w14:paraId="113C1EEF"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Capacità di applicare conoscenza e comprensione</w:t>
      </w:r>
    </w:p>
    <w:p w14:paraId="4A7B71F1"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In base alla Sua esperienza e alle esigenze dell’Ente/Azienda/settore professionale che rappresenta:</w:t>
      </w:r>
    </w:p>
    <w:p w14:paraId="7CCF1073" w14:textId="67FA853C"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 xml:space="preserve">Le conoscenze e competenze fornite dal Corso </w:t>
      </w:r>
      <w:r w:rsidR="002B43B7" w:rsidRPr="00742F66">
        <w:rPr>
          <w:rFonts w:ascii="Times New Roman" w:hAnsi="Times New Roman" w:cs="Times New Roman"/>
          <w:sz w:val="20"/>
        </w:rPr>
        <w:t xml:space="preserve">sono coerenti con </w:t>
      </w:r>
      <w:r w:rsidRPr="00742F66">
        <w:rPr>
          <w:rFonts w:ascii="Times New Roman" w:hAnsi="Times New Roman" w:cs="Times New Roman"/>
          <w:sz w:val="20"/>
        </w:rPr>
        <w:t>i fabbisogni formativi del Suo Ente/Azienda/settore professionale?</w:t>
      </w:r>
    </w:p>
    <w:p w14:paraId="2EB70D2E"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lastRenderedPageBreak/>
        <w:t xml:space="preserve">□ poco o per nulla </w:t>
      </w:r>
    </w:p>
    <w:p w14:paraId="3F816BDD"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6313C211"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0808FCA4"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5BD0D9B9" w14:textId="77777777" w:rsidR="00BA707F" w:rsidRPr="00742F66" w:rsidRDefault="00BA707F" w:rsidP="00207BBA">
      <w:pPr>
        <w:spacing w:line="240" w:lineRule="auto"/>
        <w:rPr>
          <w:rFonts w:ascii="Times New Roman" w:hAnsi="Times New Roman" w:cs="Times New Roman"/>
          <w:sz w:val="20"/>
        </w:rPr>
      </w:pPr>
    </w:p>
    <w:p w14:paraId="763D663F" w14:textId="2F970D0A" w:rsidR="00BA707F" w:rsidRPr="00742F66" w:rsidRDefault="00D74D7E"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t>Giustifichi per favore la Sua risposta</w:t>
      </w:r>
      <w:r w:rsidR="00AF1EE4" w:rsidRPr="00742F66">
        <w:rPr>
          <w:rFonts w:ascii="Times New Roman" w:hAnsi="Times New Roman" w:cs="Times New Roman"/>
          <w:sz w:val="20"/>
        </w:rPr>
        <w:t xml:space="preserve">: </w:t>
      </w:r>
    </w:p>
    <w:p w14:paraId="2C886923"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8362D13"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16BDEB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24BB76C"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DC872C3"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DE79C73" w14:textId="77777777" w:rsidR="00BA707F" w:rsidRPr="00742F66" w:rsidRDefault="00BA707F" w:rsidP="00207BBA">
      <w:pPr>
        <w:spacing w:line="240" w:lineRule="auto"/>
        <w:rPr>
          <w:rFonts w:ascii="Times New Roman" w:hAnsi="Times New Roman" w:cs="Times New Roman"/>
          <w:sz w:val="20"/>
        </w:rPr>
      </w:pPr>
    </w:p>
    <w:p w14:paraId="7969BA1F"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Per aumentare l’</w:t>
      </w:r>
      <w:proofErr w:type="spellStart"/>
      <w:r w:rsidRPr="00742F66">
        <w:rPr>
          <w:rFonts w:ascii="Times New Roman" w:hAnsi="Times New Roman" w:cs="Times New Roman"/>
          <w:sz w:val="20"/>
        </w:rPr>
        <w:t>occupabilità</w:t>
      </w:r>
      <w:proofErr w:type="spellEnd"/>
      <w:r w:rsidRPr="00742F66">
        <w:rPr>
          <w:rFonts w:ascii="Times New Roman" w:hAnsi="Times New Roman" w:cs="Times New Roman"/>
          <w:sz w:val="20"/>
        </w:rPr>
        <w:t xml:space="preserve"> del laureato nel settore lavorativo che Lei rappresenta o conosce, quali conoscenze e competenze il Corso dovrebbe fornire? </w:t>
      </w:r>
    </w:p>
    <w:p w14:paraId="68162900" w14:textId="275520ED"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52FDB03"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7F1DF28"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50AA592"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47EBA0A"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CB3EFF7"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E09CAD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8B89577"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C4AE8E0" w14:textId="77777777" w:rsidR="00BA707F" w:rsidRPr="00742F66" w:rsidRDefault="00BA707F" w:rsidP="00207BBA">
      <w:pPr>
        <w:spacing w:line="240" w:lineRule="auto"/>
        <w:rPr>
          <w:rFonts w:ascii="Times New Roman" w:hAnsi="Times New Roman" w:cs="Times New Roman"/>
          <w:sz w:val="20"/>
        </w:rPr>
      </w:pPr>
    </w:p>
    <w:p w14:paraId="3F130AE4" w14:textId="77777777" w:rsidR="00AF1EE4" w:rsidRPr="00742F66" w:rsidRDefault="00AF1EE4" w:rsidP="00207BBA">
      <w:pPr>
        <w:spacing w:line="240" w:lineRule="auto"/>
        <w:rPr>
          <w:rFonts w:ascii="Times New Roman" w:hAnsi="Times New Roman" w:cs="Times New Roman"/>
          <w:b/>
          <w:sz w:val="20"/>
        </w:rPr>
      </w:pPr>
    </w:p>
    <w:p w14:paraId="30D48968"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RISULTATI DI APPRENDIMENTO ATTESI:</w:t>
      </w:r>
    </w:p>
    <w:p w14:paraId="64A81ED0"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Autonomia di giudizio</w:t>
      </w:r>
    </w:p>
    <w:p w14:paraId="20B30F12"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Abilità comunicative</w:t>
      </w:r>
    </w:p>
    <w:p w14:paraId="1055E289"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Capacità di apprendimento</w:t>
      </w:r>
    </w:p>
    <w:p w14:paraId="49E04FB3"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In base alla Sua esperienza e alle esigenze dell’Ente/Azienda/settore professionale che rappresenta:</w:t>
      </w:r>
    </w:p>
    <w:p w14:paraId="3D5E6D21" w14:textId="10D638D3"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 xml:space="preserve">Ritiene adeguati e </w:t>
      </w:r>
      <w:r w:rsidR="002B43B7" w:rsidRPr="00742F66">
        <w:rPr>
          <w:rFonts w:ascii="Times New Roman" w:hAnsi="Times New Roman" w:cs="Times New Roman"/>
          <w:sz w:val="20"/>
        </w:rPr>
        <w:t xml:space="preserve">raggiungibili </w:t>
      </w:r>
      <w:r w:rsidRPr="00742F66">
        <w:rPr>
          <w:rFonts w:ascii="Times New Roman" w:hAnsi="Times New Roman" w:cs="Times New Roman"/>
          <w:sz w:val="20"/>
        </w:rPr>
        <w:t>i risultati dichiarati in merito alle competenze trasversali?</w:t>
      </w:r>
    </w:p>
    <w:p w14:paraId="6A8D626D"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poco o per nulla </w:t>
      </w:r>
    </w:p>
    <w:p w14:paraId="4D05EED3"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77A7FED3"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02E7CD42"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11B9FFF9" w14:textId="77777777" w:rsidR="00BA707F" w:rsidRPr="00742F66" w:rsidRDefault="00BA707F" w:rsidP="00207BBA">
      <w:pPr>
        <w:spacing w:line="240" w:lineRule="auto"/>
        <w:rPr>
          <w:rFonts w:ascii="Times New Roman" w:hAnsi="Times New Roman" w:cs="Times New Roman"/>
          <w:sz w:val="20"/>
        </w:rPr>
      </w:pPr>
    </w:p>
    <w:p w14:paraId="279DA045" w14:textId="50DC0CB4" w:rsidR="00BA707F" w:rsidRPr="00742F66" w:rsidRDefault="00D74D7E"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t>Giustifichi per favore la Sua risposta</w:t>
      </w:r>
      <w:r w:rsidR="00A53010" w:rsidRPr="00742F66">
        <w:rPr>
          <w:rFonts w:ascii="Times New Roman" w:hAnsi="Times New Roman" w:cs="Times New Roman"/>
          <w:sz w:val="20"/>
        </w:rPr>
        <w:t>:</w:t>
      </w:r>
    </w:p>
    <w:p w14:paraId="651A3302"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923B98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A9250A8" w14:textId="77777777" w:rsidR="00BA707F" w:rsidRPr="00742F66" w:rsidRDefault="00BA707F" w:rsidP="00207BBA">
      <w:pPr>
        <w:spacing w:line="240" w:lineRule="auto"/>
        <w:rPr>
          <w:rFonts w:ascii="Times New Roman" w:hAnsi="Times New Roman" w:cs="Times New Roman"/>
          <w:sz w:val="20"/>
        </w:rPr>
      </w:pPr>
    </w:p>
    <w:p w14:paraId="4A2D0F3A" w14:textId="40AF005A"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Di quali</w:t>
      </w:r>
      <w:r w:rsidR="00D74D7E">
        <w:rPr>
          <w:rFonts w:ascii="Times New Roman" w:hAnsi="Times New Roman" w:cs="Times New Roman"/>
          <w:sz w:val="20"/>
        </w:rPr>
        <w:t xml:space="preserve"> </w:t>
      </w:r>
      <w:r w:rsidRPr="00742F66">
        <w:rPr>
          <w:rFonts w:ascii="Times New Roman" w:hAnsi="Times New Roman" w:cs="Times New Roman"/>
          <w:sz w:val="20"/>
        </w:rPr>
        <w:t xml:space="preserve">capacità comunicative, </w:t>
      </w:r>
      <w:r w:rsidR="00D74D7E">
        <w:rPr>
          <w:rFonts w:ascii="Times New Roman" w:hAnsi="Times New Roman" w:cs="Times New Roman"/>
          <w:sz w:val="20"/>
        </w:rPr>
        <w:t xml:space="preserve">cognitive </w:t>
      </w:r>
      <w:r w:rsidRPr="00742F66">
        <w:rPr>
          <w:rFonts w:ascii="Times New Roman" w:hAnsi="Times New Roman" w:cs="Times New Roman"/>
          <w:sz w:val="20"/>
        </w:rPr>
        <w:t xml:space="preserve">e </w:t>
      </w:r>
      <w:r w:rsidR="00D74D7E">
        <w:rPr>
          <w:rFonts w:ascii="Times New Roman" w:hAnsi="Times New Roman" w:cs="Times New Roman"/>
          <w:sz w:val="20"/>
        </w:rPr>
        <w:t xml:space="preserve">relazionali </w:t>
      </w:r>
      <w:r w:rsidRPr="00742F66">
        <w:rPr>
          <w:rFonts w:ascii="Times New Roman" w:hAnsi="Times New Roman" w:cs="Times New Roman"/>
          <w:sz w:val="20"/>
        </w:rPr>
        <w:t>ha bisogno il nostro laureato che volesse inserirsi nel Suo settore occupazionale?</w:t>
      </w:r>
    </w:p>
    <w:p w14:paraId="3DAE07E0"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5870F41D"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051F147"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2A1E41E" w14:textId="77777777" w:rsidR="00BA707F" w:rsidRPr="00742F66" w:rsidRDefault="00BA707F" w:rsidP="00207BBA">
      <w:pPr>
        <w:spacing w:line="240" w:lineRule="auto"/>
        <w:rPr>
          <w:rFonts w:ascii="Times New Roman" w:hAnsi="Times New Roman" w:cs="Times New Roman"/>
          <w:sz w:val="20"/>
        </w:rPr>
      </w:pPr>
    </w:p>
    <w:p w14:paraId="77B93CFF" w14:textId="77777777" w:rsidR="00BA707F" w:rsidRPr="00742F66" w:rsidRDefault="00BA707F" w:rsidP="00207BBA">
      <w:pPr>
        <w:spacing w:line="240" w:lineRule="auto"/>
        <w:rPr>
          <w:rFonts w:ascii="Times New Roman" w:hAnsi="Times New Roman" w:cs="Times New Roman"/>
          <w:b/>
          <w:sz w:val="20"/>
        </w:rPr>
      </w:pPr>
      <w:r w:rsidRPr="00742F66">
        <w:rPr>
          <w:rFonts w:ascii="Times New Roman" w:hAnsi="Times New Roman" w:cs="Times New Roman"/>
          <w:b/>
          <w:sz w:val="20"/>
        </w:rPr>
        <w:t>PERCORSO FORMATIVO DEL CORSO</w:t>
      </w:r>
    </w:p>
    <w:p w14:paraId="1865F2A8"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In base alla Sua esperienza e alle esigenze dell’Ente/Azienda/settore professionale che rappresenta:</w:t>
      </w:r>
    </w:p>
    <w:p w14:paraId="1A1ADFCA"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Reputa che il percorso formativo sia idoneo a raggiungere gli obiettivi e i risultati di apprendimento dichiarati?</w:t>
      </w:r>
    </w:p>
    <w:p w14:paraId="14080A2C"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poco o per nulla </w:t>
      </w:r>
    </w:p>
    <w:p w14:paraId="137AFFE5"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70B7B9B9"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535CDDA0"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2CAF20DD" w14:textId="77777777" w:rsidR="00BA707F" w:rsidRPr="00742F66" w:rsidRDefault="00BA707F" w:rsidP="00207BBA">
      <w:pPr>
        <w:spacing w:line="240" w:lineRule="auto"/>
        <w:rPr>
          <w:rFonts w:ascii="Times New Roman" w:hAnsi="Times New Roman" w:cs="Times New Roman"/>
          <w:sz w:val="20"/>
        </w:rPr>
      </w:pPr>
    </w:p>
    <w:p w14:paraId="558C7AAD" w14:textId="14AD4B13" w:rsidR="00BA707F" w:rsidRPr="00742F66" w:rsidRDefault="00D74D7E"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t>Giustifichi per favore la Sua risposta</w:t>
      </w:r>
      <w:r w:rsidR="00A53010" w:rsidRPr="00742F66">
        <w:rPr>
          <w:rFonts w:ascii="Times New Roman" w:hAnsi="Times New Roman" w:cs="Times New Roman"/>
          <w:sz w:val="20"/>
        </w:rPr>
        <w:t>:</w:t>
      </w:r>
    </w:p>
    <w:p w14:paraId="094B2820"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34F0EF8"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AFE148A"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066C0CE"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0FF9466" w14:textId="77777777" w:rsidR="00BA707F" w:rsidRPr="00742F66" w:rsidRDefault="00BA707F" w:rsidP="00207BBA">
      <w:pPr>
        <w:spacing w:line="240" w:lineRule="auto"/>
        <w:rPr>
          <w:rFonts w:ascii="Times New Roman" w:hAnsi="Times New Roman" w:cs="Times New Roman"/>
          <w:sz w:val="20"/>
        </w:rPr>
      </w:pPr>
    </w:p>
    <w:p w14:paraId="57ECE6BE"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lastRenderedPageBreak/>
        <w:t>-</w:t>
      </w:r>
      <w:r w:rsidRPr="00742F66">
        <w:rPr>
          <w:rFonts w:ascii="Times New Roman" w:hAnsi="Times New Roman" w:cs="Times New Roman"/>
          <w:sz w:val="20"/>
        </w:rPr>
        <w:tab/>
        <w:t>Giudica equilibrato e ben organizzato nei vari anni di studio il percorso formativo?</w:t>
      </w:r>
    </w:p>
    <w:p w14:paraId="365CF11F"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poco o per nulla </w:t>
      </w:r>
    </w:p>
    <w:p w14:paraId="269B13E5"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non del tutto </w:t>
      </w:r>
    </w:p>
    <w:p w14:paraId="265705AB"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xml:space="preserve">□ sufficientemente o abbastanza </w:t>
      </w:r>
    </w:p>
    <w:p w14:paraId="738143EA"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molto o del tutto</w:t>
      </w:r>
    </w:p>
    <w:p w14:paraId="41175D32" w14:textId="77777777" w:rsidR="00BA707F" w:rsidRPr="00742F66" w:rsidRDefault="00BA707F" w:rsidP="00207BBA">
      <w:pPr>
        <w:spacing w:line="240" w:lineRule="auto"/>
        <w:rPr>
          <w:rFonts w:ascii="Times New Roman" w:hAnsi="Times New Roman" w:cs="Times New Roman"/>
          <w:sz w:val="20"/>
        </w:rPr>
      </w:pPr>
    </w:p>
    <w:p w14:paraId="385F244D" w14:textId="5725CB3A" w:rsidR="00BA707F" w:rsidRPr="00742F66" w:rsidRDefault="00D74D7E"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Pr>
          <w:rFonts w:ascii="Times New Roman" w:hAnsi="Times New Roman" w:cs="Times New Roman"/>
          <w:sz w:val="20"/>
        </w:rPr>
        <w:t>Giustifichi per favore la Sua risposta</w:t>
      </w:r>
      <w:r w:rsidR="00A53010" w:rsidRPr="00742F66">
        <w:rPr>
          <w:rFonts w:ascii="Times New Roman" w:hAnsi="Times New Roman" w:cs="Times New Roman"/>
          <w:sz w:val="20"/>
        </w:rPr>
        <w:t>:</w:t>
      </w:r>
    </w:p>
    <w:p w14:paraId="35006F59"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CBC66D9"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2C2718B"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88AABC0"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AEBBED1" w14:textId="77777777" w:rsidR="00BA707F" w:rsidRPr="00742F66" w:rsidRDefault="00BA707F" w:rsidP="00207BBA">
      <w:pPr>
        <w:spacing w:line="240" w:lineRule="auto"/>
        <w:rPr>
          <w:rFonts w:ascii="Times New Roman" w:hAnsi="Times New Roman" w:cs="Times New Roman"/>
          <w:sz w:val="20"/>
        </w:rPr>
      </w:pPr>
    </w:p>
    <w:p w14:paraId="11041824"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A quali discipline darebbe più peso? Perché?</w:t>
      </w:r>
    </w:p>
    <w:p w14:paraId="651EEA1A"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E07DD28"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EBC2F15"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546713AA" w14:textId="77777777" w:rsidR="00BA707F" w:rsidRPr="00742F66" w:rsidRDefault="00BA707F" w:rsidP="00207BBA">
      <w:pPr>
        <w:spacing w:line="240" w:lineRule="auto"/>
        <w:rPr>
          <w:rFonts w:ascii="Times New Roman" w:hAnsi="Times New Roman" w:cs="Times New Roman"/>
          <w:sz w:val="20"/>
        </w:rPr>
      </w:pPr>
    </w:p>
    <w:p w14:paraId="116A5533"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A quali discipline darebbe meno peso? Perché?</w:t>
      </w:r>
    </w:p>
    <w:p w14:paraId="37534358"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04B5B31"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5F62092"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E4C5C9A" w14:textId="77777777" w:rsidR="00BA707F" w:rsidRPr="00742F66" w:rsidRDefault="00BA707F" w:rsidP="00207BBA">
      <w:pPr>
        <w:spacing w:line="240" w:lineRule="auto"/>
        <w:rPr>
          <w:rFonts w:ascii="Times New Roman" w:hAnsi="Times New Roman" w:cs="Times New Roman"/>
          <w:sz w:val="20"/>
        </w:rPr>
      </w:pPr>
    </w:p>
    <w:p w14:paraId="12895870"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Quali discipline aggiungerebbe? Perché?</w:t>
      </w:r>
    </w:p>
    <w:p w14:paraId="3A128805"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3F8FEA8"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324E60E1"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3E7564F" w14:textId="77777777" w:rsidR="00BA707F" w:rsidRPr="00742F66" w:rsidRDefault="00BA707F" w:rsidP="00207BBA">
      <w:pPr>
        <w:spacing w:line="240" w:lineRule="auto"/>
        <w:rPr>
          <w:rFonts w:ascii="Times New Roman" w:hAnsi="Times New Roman" w:cs="Times New Roman"/>
          <w:sz w:val="20"/>
        </w:rPr>
      </w:pPr>
    </w:p>
    <w:p w14:paraId="5CE6BB83"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w:t>
      </w:r>
      <w:r w:rsidRPr="00742F66">
        <w:rPr>
          <w:rFonts w:ascii="Times New Roman" w:hAnsi="Times New Roman" w:cs="Times New Roman"/>
          <w:sz w:val="20"/>
        </w:rPr>
        <w:tab/>
        <w:t>Quali discipline eliminerebbe? Perché?</w:t>
      </w:r>
    </w:p>
    <w:p w14:paraId="1AB46DE1"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6E809B0"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5EC85A3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739A913" w14:textId="77777777" w:rsidR="00BA707F" w:rsidRPr="00742F66" w:rsidRDefault="00BA707F" w:rsidP="00207BBA">
      <w:pPr>
        <w:spacing w:line="240" w:lineRule="auto"/>
        <w:rPr>
          <w:rFonts w:ascii="Times New Roman" w:hAnsi="Times New Roman" w:cs="Times New Roman"/>
          <w:sz w:val="20"/>
        </w:rPr>
      </w:pPr>
    </w:p>
    <w:p w14:paraId="0A18277B"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L’Ente/Azienda che rappresenta potrebbe essere disponibile (se ancora questo non è stato realizzato) nel rispetto della normativa vigente, ad attivare convenzioni di tirocinio con il Corso di studio?</w:t>
      </w:r>
    </w:p>
    <w:p w14:paraId="5BAF4A89" w14:textId="77777777" w:rsidR="00BA707F" w:rsidRPr="00742F66" w:rsidRDefault="00BA707F" w:rsidP="00207BBA">
      <w:pPr>
        <w:spacing w:line="240" w:lineRule="auto"/>
        <w:rPr>
          <w:rFonts w:ascii="Times New Roman" w:hAnsi="Times New Roman" w:cs="Times New Roman"/>
          <w:sz w:val="20"/>
        </w:rPr>
      </w:pPr>
    </w:p>
    <w:p w14:paraId="6ECB5417"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SI</w:t>
      </w:r>
    </w:p>
    <w:p w14:paraId="0965ECE5" w14:textId="77777777" w:rsidR="00BA707F" w:rsidRPr="00742F66" w:rsidRDefault="00BA707F" w:rsidP="00207BBA">
      <w:pPr>
        <w:spacing w:line="240" w:lineRule="auto"/>
        <w:rPr>
          <w:rFonts w:ascii="Times New Roman" w:hAnsi="Times New Roman" w:cs="Times New Roman"/>
          <w:sz w:val="20"/>
        </w:rPr>
      </w:pPr>
      <w:r w:rsidRPr="00742F66">
        <w:rPr>
          <w:rFonts w:ascii="Times New Roman" w:hAnsi="Times New Roman" w:cs="Times New Roman"/>
          <w:sz w:val="20"/>
        </w:rPr>
        <w:t>□ NO</w:t>
      </w:r>
    </w:p>
    <w:p w14:paraId="263DCE75" w14:textId="77777777" w:rsidR="00BA707F" w:rsidRPr="00742F66" w:rsidRDefault="00BA707F" w:rsidP="00207BBA">
      <w:pPr>
        <w:spacing w:line="240" w:lineRule="auto"/>
        <w:rPr>
          <w:rFonts w:ascii="Times New Roman" w:hAnsi="Times New Roman" w:cs="Times New Roman"/>
          <w:sz w:val="20"/>
        </w:rPr>
      </w:pPr>
    </w:p>
    <w:p w14:paraId="2C261A00"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4CC02E04"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3B23C41"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7BE3332"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06BEFE1A"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6826E55D" w14:textId="77777777" w:rsidR="00BA707F" w:rsidRPr="00742F66" w:rsidRDefault="00BA707F" w:rsidP="00207BBA">
      <w:pPr>
        <w:spacing w:line="240" w:lineRule="auto"/>
        <w:rPr>
          <w:rFonts w:ascii="Times New Roman" w:hAnsi="Times New Roman" w:cs="Times New Roman"/>
          <w:sz w:val="20"/>
        </w:rPr>
      </w:pPr>
    </w:p>
    <w:p w14:paraId="373A0A49" w14:textId="37285C17" w:rsidR="00BA707F" w:rsidRPr="00742F66" w:rsidRDefault="005531A2" w:rsidP="00207BBA">
      <w:pPr>
        <w:spacing w:line="240" w:lineRule="auto"/>
        <w:rPr>
          <w:rFonts w:ascii="Times New Roman" w:hAnsi="Times New Roman" w:cs="Times New Roman"/>
          <w:sz w:val="20"/>
        </w:rPr>
      </w:pPr>
      <w:r>
        <w:rPr>
          <w:rFonts w:ascii="Times New Roman" w:hAnsi="Times New Roman" w:cs="Times New Roman"/>
          <w:sz w:val="20"/>
        </w:rPr>
        <w:t xml:space="preserve">Ha </w:t>
      </w:r>
      <w:r w:rsidR="00BA707F" w:rsidRPr="00742F66">
        <w:rPr>
          <w:rFonts w:ascii="Times New Roman" w:hAnsi="Times New Roman" w:cs="Times New Roman"/>
          <w:sz w:val="20"/>
        </w:rPr>
        <w:t xml:space="preserve">suggerimenti per migliorare </w:t>
      </w:r>
      <w:r w:rsidR="00F13B69" w:rsidRPr="00742F66">
        <w:rPr>
          <w:rFonts w:ascii="Times New Roman" w:hAnsi="Times New Roman" w:cs="Times New Roman"/>
          <w:sz w:val="20"/>
        </w:rPr>
        <w:t>la procedura</w:t>
      </w:r>
      <w:r w:rsidR="00BA707F" w:rsidRPr="00742F66">
        <w:rPr>
          <w:rFonts w:ascii="Times New Roman" w:hAnsi="Times New Roman" w:cs="Times New Roman"/>
          <w:sz w:val="20"/>
        </w:rPr>
        <w:t xml:space="preserve"> di consultazione</w:t>
      </w:r>
      <w:r>
        <w:rPr>
          <w:rFonts w:ascii="Times New Roman" w:hAnsi="Times New Roman" w:cs="Times New Roman"/>
          <w:sz w:val="20"/>
        </w:rPr>
        <w:t>?</w:t>
      </w:r>
      <w:r w:rsidR="00A53010" w:rsidRPr="00742F66">
        <w:rPr>
          <w:rFonts w:ascii="Times New Roman" w:hAnsi="Times New Roman" w:cs="Times New Roman"/>
          <w:sz w:val="20"/>
        </w:rPr>
        <w:t xml:space="preserve"> </w:t>
      </w:r>
    </w:p>
    <w:p w14:paraId="48A962C4" w14:textId="77777777" w:rsidR="00BA707F" w:rsidRPr="00742F66" w:rsidRDefault="00BA707F" w:rsidP="00207BBA">
      <w:pPr>
        <w:spacing w:line="240" w:lineRule="auto"/>
        <w:rPr>
          <w:rFonts w:ascii="Times New Roman" w:hAnsi="Times New Roman" w:cs="Times New Roman"/>
          <w:sz w:val="20"/>
        </w:rPr>
      </w:pPr>
    </w:p>
    <w:p w14:paraId="253EE7A6"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79499B1A"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17D01F72" w14:textId="77777777" w:rsidR="00BA707F" w:rsidRPr="00742F66" w:rsidRDefault="00BA707F" w:rsidP="00207BBA">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p>
    <w:p w14:paraId="26531A94" w14:textId="77777777" w:rsidR="00BA707F" w:rsidRPr="00742F66" w:rsidRDefault="00BA707F" w:rsidP="00207BBA">
      <w:pPr>
        <w:rPr>
          <w:rFonts w:ascii="Times New Roman" w:hAnsi="Times New Roman" w:cs="Times New Roman"/>
          <w:sz w:val="20"/>
        </w:rPr>
      </w:pPr>
    </w:p>
    <w:p w14:paraId="115DE790" w14:textId="2261B14E" w:rsidR="002D24E6" w:rsidRPr="00742F66" w:rsidRDefault="00E214AD" w:rsidP="00207BBA">
      <w:pPr>
        <w:ind w:right="-1"/>
        <w:rPr>
          <w:sz w:val="20"/>
        </w:rPr>
      </w:pPr>
      <w:r>
        <w:rPr>
          <w:rFonts w:ascii="Times New Roman" w:hAnsi="Times New Roman" w:cs="Times New Roman"/>
          <w:sz w:val="20"/>
        </w:rPr>
        <w:t xml:space="preserve">La ringraziamo </w:t>
      </w:r>
      <w:r w:rsidR="00A53010" w:rsidRPr="00742F66">
        <w:rPr>
          <w:rFonts w:ascii="Times New Roman" w:hAnsi="Times New Roman" w:cs="Times New Roman"/>
          <w:sz w:val="20"/>
        </w:rPr>
        <w:t>per la collaborazione.</w:t>
      </w:r>
    </w:p>
    <w:sectPr w:rsidR="002D24E6" w:rsidRPr="00742F66" w:rsidSect="004F1FA7">
      <w:footerReference w:type="default" r:id="rId8"/>
      <w:pgSz w:w="11907" w:h="16839"/>
      <w:pgMar w:top="1418" w:right="1418" w:bottom="1418" w:left="1418"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A8041" w14:textId="77777777" w:rsidR="009D26AD" w:rsidRDefault="009D26AD">
      <w:pPr>
        <w:spacing w:line="240" w:lineRule="auto"/>
      </w:pPr>
      <w:r>
        <w:separator/>
      </w:r>
    </w:p>
  </w:endnote>
  <w:endnote w:type="continuationSeparator" w:id="0">
    <w:p w14:paraId="51DFA7D5" w14:textId="77777777" w:rsidR="009D26AD" w:rsidRDefault="009D2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620858"/>
      <w:docPartObj>
        <w:docPartGallery w:val="Page Numbers (Bottom of Page)"/>
        <w:docPartUnique/>
      </w:docPartObj>
    </w:sdtPr>
    <w:sdtEndPr>
      <w:rPr>
        <w:rFonts w:ascii="Times New Roman" w:hAnsi="Times New Roman" w:cs="Times New Roman"/>
      </w:rPr>
    </w:sdtEndPr>
    <w:sdtContent>
      <w:p w14:paraId="629AE8B9" w14:textId="0C4B75B3" w:rsidR="009D26AD" w:rsidRPr="00C44CCE" w:rsidRDefault="009D26AD">
        <w:pPr>
          <w:pStyle w:val="Pidipagina"/>
          <w:jc w:val="right"/>
          <w:rPr>
            <w:rFonts w:ascii="Times New Roman" w:hAnsi="Times New Roman" w:cs="Times New Roman"/>
          </w:rPr>
        </w:pPr>
        <w:r w:rsidRPr="00C44CCE">
          <w:rPr>
            <w:rFonts w:ascii="Times New Roman" w:hAnsi="Times New Roman" w:cs="Times New Roman"/>
          </w:rPr>
          <w:fldChar w:fldCharType="begin"/>
        </w:r>
        <w:r w:rsidRPr="00C44CCE">
          <w:rPr>
            <w:rFonts w:ascii="Times New Roman" w:hAnsi="Times New Roman" w:cs="Times New Roman"/>
          </w:rPr>
          <w:instrText>PAGE   \* MERGEFORMAT</w:instrText>
        </w:r>
        <w:r w:rsidRPr="00C44CCE">
          <w:rPr>
            <w:rFonts w:ascii="Times New Roman" w:hAnsi="Times New Roman" w:cs="Times New Roman"/>
          </w:rPr>
          <w:fldChar w:fldCharType="separate"/>
        </w:r>
        <w:r w:rsidR="002E25B8">
          <w:rPr>
            <w:rFonts w:ascii="Times New Roman" w:hAnsi="Times New Roman" w:cs="Times New Roman"/>
            <w:noProof/>
          </w:rPr>
          <w:t>10</w:t>
        </w:r>
        <w:r w:rsidRPr="00C44CCE">
          <w:rPr>
            <w:rFonts w:ascii="Times New Roman" w:hAnsi="Times New Roman" w:cs="Times New Roman"/>
          </w:rPr>
          <w:fldChar w:fldCharType="end"/>
        </w:r>
      </w:p>
    </w:sdtContent>
  </w:sdt>
  <w:p w14:paraId="4F0F49C1" w14:textId="77777777" w:rsidR="009D26AD" w:rsidRDefault="009D26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294BA" w14:textId="77777777" w:rsidR="009D26AD" w:rsidRDefault="009D26AD">
      <w:pPr>
        <w:spacing w:line="240" w:lineRule="auto"/>
      </w:pPr>
      <w:r>
        <w:separator/>
      </w:r>
    </w:p>
  </w:footnote>
  <w:footnote w:type="continuationSeparator" w:id="0">
    <w:p w14:paraId="020C5821" w14:textId="77777777" w:rsidR="009D26AD" w:rsidRDefault="009D26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numFmt w:val="bullet"/>
      <w:lvlText w:val="-"/>
      <w:lvlJc w:val="left"/>
      <w:pPr>
        <w:tabs>
          <w:tab w:val="num" w:pos="0"/>
        </w:tabs>
        <w:ind w:left="360" w:hanging="360"/>
      </w:pPr>
      <w:rPr>
        <w:rFonts w:ascii="Tahoma" w:hAnsi="Tahoma"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4"/>
    <w:lvl w:ilvl="0">
      <w:numFmt w:val="bullet"/>
      <w:lvlText w:val="-"/>
      <w:lvlJc w:val="left"/>
      <w:pPr>
        <w:tabs>
          <w:tab w:val="num" w:pos="0"/>
        </w:tabs>
        <w:ind w:left="360" w:hanging="360"/>
      </w:pPr>
      <w:rPr>
        <w:rFonts w:ascii="Tahoma" w:hAnsi="Tahoma" w:cs="Symbol"/>
      </w:rPr>
    </w:lvl>
    <w:lvl w:ilvl="1">
      <w:start w:val="1"/>
      <w:numFmt w:val="bullet"/>
      <w:lvlText w:val="o"/>
      <w:lvlJc w:val="left"/>
      <w:pPr>
        <w:tabs>
          <w:tab w:val="num" w:pos="0"/>
        </w:tabs>
        <w:ind w:left="1080" w:hanging="360"/>
      </w:pPr>
      <w:rPr>
        <w:rFonts w:ascii="Times New Roman" w:hAnsi="Times New Roman"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Times New Roman" w:hAnsi="Times New Roman"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Times New Roman" w:hAnsi="Times New Roman"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7"/>
    <w:multiLevelType w:val="singleLevel"/>
    <w:tmpl w:val="00000007"/>
    <w:name w:val="WW8Num9"/>
    <w:lvl w:ilvl="0">
      <w:numFmt w:val="bullet"/>
      <w:lvlText w:val="-"/>
      <w:lvlJc w:val="left"/>
      <w:pPr>
        <w:tabs>
          <w:tab w:val="num" w:pos="0"/>
        </w:tabs>
        <w:ind w:left="720" w:hanging="360"/>
      </w:pPr>
      <w:rPr>
        <w:rFonts w:ascii="Times New Roman" w:hAnsi="Times New Roman" w:cs="Wingdings 2"/>
      </w:rPr>
    </w:lvl>
  </w:abstractNum>
  <w:abstractNum w:abstractNumId="3" w15:restartNumberingAfterBreak="0">
    <w:nsid w:val="010A021C"/>
    <w:multiLevelType w:val="hybridMultilevel"/>
    <w:tmpl w:val="7C042824"/>
    <w:lvl w:ilvl="0" w:tplc="ADD8BB6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8F73A2"/>
    <w:multiLevelType w:val="hybridMultilevel"/>
    <w:tmpl w:val="DDE8B4E8"/>
    <w:lvl w:ilvl="0" w:tplc="18F03638">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3376D1"/>
    <w:multiLevelType w:val="hybridMultilevel"/>
    <w:tmpl w:val="F07C6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764773"/>
    <w:multiLevelType w:val="hybridMultilevel"/>
    <w:tmpl w:val="6DEC841C"/>
    <w:lvl w:ilvl="0" w:tplc="C81097DE">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A0395F"/>
    <w:multiLevelType w:val="hybridMultilevel"/>
    <w:tmpl w:val="556A4586"/>
    <w:lvl w:ilvl="0" w:tplc="90163CD6">
      <w:start w:val="1"/>
      <w:numFmt w:val="bullet"/>
      <w:lvlText w:val=""/>
      <w:lvlJc w:val="left"/>
      <w:pPr>
        <w:ind w:left="1661" w:hanging="360"/>
      </w:pPr>
      <w:rPr>
        <w:rFonts w:ascii="Wingdings 2" w:hAnsi="Wingdings 2" w:hint="default"/>
      </w:rPr>
    </w:lvl>
    <w:lvl w:ilvl="1" w:tplc="B38A6218">
      <w:numFmt w:val="bullet"/>
      <w:lvlText w:val="-"/>
      <w:lvlJc w:val="left"/>
      <w:pPr>
        <w:ind w:left="2381" w:hanging="360"/>
      </w:pPr>
      <w:rPr>
        <w:rFonts w:ascii="Times New Roman" w:eastAsiaTheme="minorHAnsi" w:hAnsi="Times New Roman" w:cs="Times New Roman" w:hint="default"/>
      </w:rPr>
    </w:lvl>
    <w:lvl w:ilvl="2" w:tplc="04100005" w:tentative="1">
      <w:start w:val="1"/>
      <w:numFmt w:val="bullet"/>
      <w:lvlText w:val=""/>
      <w:lvlJc w:val="left"/>
      <w:pPr>
        <w:ind w:left="3101" w:hanging="360"/>
      </w:pPr>
      <w:rPr>
        <w:rFonts w:ascii="Wingdings" w:hAnsi="Wingdings" w:hint="default"/>
      </w:rPr>
    </w:lvl>
    <w:lvl w:ilvl="3" w:tplc="04100001" w:tentative="1">
      <w:start w:val="1"/>
      <w:numFmt w:val="bullet"/>
      <w:lvlText w:val=""/>
      <w:lvlJc w:val="left"/>
      <w:pPr>
        <w:ind w:left="3821" w:hanging="360"/>
      </w:pPr>
      <w:rPr>
        <w:rFonts w:ascii="Symbol" w:hAnsi="Symbol" w:hint="default"/>
      </w:rPr>
    </w:lvl>
    <w:lvl w:ilvl="4" w:tplc="04100003" w:tentative="1">
      <w:start w:val="1"/>
      <w:numFmt w:val="bullet"/>
      <w:lvlText w:val="o"/>
      <w:lvlJc w:val="left"/>
      <w:pPr>
        <w:ind w:left="4541" w:hanging="360"/>
      </w:pPr>
      <w:rPr>
        <w:rFonts w:ascii="Courier New" w:hAnsi="Courier New" w:cs="Courier New" w:hint="default"/>
      </w:rPr>
    </w:lvl>
    <w:lvl w:ilvl="5" w:tplc="04100005" w:tentative="1">
      <w:start w:val="1"/>
      <w:numFmt w:val="bullet"/>
      <w:lvlText w:val=""/>
      <w:lvlJc w:val="left"/>
      <w:pPr>
        <w:ind w:left="5261" w:hanging="360"/>
      </w:pPr>
      <w:rPr>
        <w:rFonts w:ascii="Wingdings" w:hAnsi="Wingdings" w:hint="default"/>
      </w:rPr>
    </w:lvl>
    <w:lvl w:ilvl="6" w:tplc="04100001" w:tentative="1">
      <w:start w:val="1"/>
      <w:numFmt w:val="bullet"/>
      <w:lvlText w:val=""/>
      <w:lvlJc w:val="left"/>
      <w:pPr>
        <w:ind w:left="5981" w:hanging="360"/>
      </w:pPr>
      <w:rPr>
        <w:rFonts w:ascii="Symbol" w:hAnsi="Symbol" w:hint="default"/>
      </w:rPr>
    </w:lvl>
    <w:lvl w:ilvl="7" w:tplc="04100003" w:tentative="1">
      <w:start w:val="1"/>
      <w:numFmt w:val="bullet"/>
      <w:lvlText w:val="o"/>
      <w:lvlJc w:val="left"/>
      <w:pPr>
        <w:ind w:left="6701" w:hanging="360"/>
      </w:pPr>
      <w:rPr>
        <w:rFonts w:ascii="Courier New" w:hAnsi="Courier New" w:cs="Courier New" w:hint="default"/>
      </w:rPr>
    </w:lvl>
    <w:lvl w:ilvl="8" w:tplc="04100005" w:tentative="1">
      <w:start w:val="1"/>
      <w:numFmt w:val="bullet"/>
      <w:lvlText w:val=""/>
      <w:lvlJc w:val="left"/>
      <w:pPr>
        <w:ind w:left="7421" w:hanging="360"/>
      </w:pPr>
      <w:rPr>
        <w:rFonts w:ascii="Wingdings" w:hAnsi="Wingdings" w:hint="default"/>
      </w:rPr>
    </w:lvl>
  </w:abstractNum>
  <w:abstractNum w:abstractNumId="8" w15:restartNumberingAfterBreak="0">
    <w:nsid w:val="238018DF"/>
    <w:multiLevelType w:val="hybridMultilevel"/>
    <w:tmpl w:val="AB1E2166"/>
    <w:lvl w:ilvl="0" w:tplc="0410000D">
      <w:start w:val="1"/>
      <w:numFmt w:val="bullet"/>
      <w:lvlText w:val=""/>
      <w:lvlJc w:val="left"/>
      <w:pPr>
        <w:ind w:left="975" w:hanging="360"/>
      </w:pPr>
      <w:rPr>
        <w:rFonts w:ascii="Wingdings" w:hAnsi="Wingdings"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9" w15:restartNumberingAfterBreak="0">
    <w:nsid w:val="2420143B"/>
    <w:multiLevelType w:val="hybridMultilevel"/>
    <w:tmpl w:val="B0E0041C"/>
    <w:lvl w:ilvl="0" w:tplc="E4D09446">
      <w:start w:val="1"/>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5A1C9B"/>
    <w:multiLevelType w:val="hybridMultilevel"/>
    <w:tmpl w:val="45A40BBE"/>
    <w:lvl w:ilvl="0" w:tplc="90163CD6">
      <w:start w:val="1"/>
      <w:numFmt w:val="bullet"/>
      <w:lvlText w:val=""/>
      <w:lvlJc w:val="left"/>
      <w:pPr>
        <w:ind w:left="1428" w:hanging="360"/>
      </w:pPr>
      <w:rPr>
        <w:rFonts w:ascii="Wingdings 2" w:hAnsi="Wingdings 2"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2C9757E3"/>
    <w:multiLevelType w:val="hybridMultilevel"/>
    <w:tmpl w:val="D1E0FB7A"/>
    <w:lvl w:ilvl="0" w:tplc="90163CD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E739C2"/>
    <w:multiLevelType w:val="hybridMultilevel"/>
    <w:tmpl w:val="02165A88"/>
    <w:lvl w:ilvl="0" w:tplc="FF46D6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E907A5"/>
    <w:multiLevelType w:val="hybridMultilevel"/>
    <w:tmpl w:val="11462B32"/>
    <w:lvl w:ilvl="0" w:tplc="E4D09446">
      <w:start w:val="1"/>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CF35D1"/>
    <w:multiLevelType w:val="hybridMultilevel"/>
    <w:tmpl w:val="8B7CAF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2714C1"/>
    <w:multiLevelType w:val="hybridMultilevel"/>
    <w:tmpl w:val="51383A54"/>
    <w:lvl w:ilvl="0" w:tplc="90163CD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EF3882"/>
    <w:multiLevelType w:val="hybridMultilevel"/>
    <w:tmpl w:val="C33C8E10"/>
    <w:lvl w:ilvl="0" w:tplc="BE9E53C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70135B"/>
    <w:multiLevelType w:val="hybridMultilevel"/>
    <w:tmpl w:val="65DC2DD6"/>
    <w:lvl w:ilvl="0" w:tplc="90163CD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0267F1"/>
    <w:multiLevelType w:val="hybridMultilevel"/>
    <w:tmpl w:val="C2C0BF84"/>
    <w:lvl w:ilvl="0" w:tplc="90163CD6">
      <w:start w:val="1"/>
      <w:numFmt w:val="bullet"/>
      <w:lvlText w:val=""/>
      <w:lvlJc w:val="left"/>
      <w:pPr>
        <w:ind w:left="1428" w:hanging="360"/>
      </w:pPr>
      <w:rPr>
        <w:rFonts w:ascii="Wingdings 2" w:hAnsi="Wingdings 2"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5ADA1ED8"/>
    <w:multiLevelType w:val="hybridMultilevel"/>
    <w:tmpl w:val="58A8A24C"/>
    <w:lvl w:ilvl="0" w:tplc="18F03638">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4C2D78"/>
    <w:multiLevelType w:val="hybridMultilevel"/>
    <w:tmpl w:val="C5C475EE"/>
    <w:lvl w:ilvl="0" w:tplc="04100005">
      <w:start w:val="1"/>
      <w:numFmt w:val="bullet"/>
      <w:lvlText w:val=""/>
      <w:lvlJc w:val="left"/>
      <w:pPr>
        <w:ind w:left="1661" w:hanging="360"/>
      </w:pPr>
      <w:rPr>
        <w:rFonts w:ascii="Wingdings" w:hAnsi="Wingdings" w:hint="default"/>
      </w:rPr>
    </w:lvl>
    <w:lvl w:ilvl="1" w:tplc="B38A6218">
      <w:numFmt w:val="bullet"/>
      <w:lvlText w:val="-"/>
      <w:lvlJc w:val="left"/>
      <w:pPr>
        <w:ind w:left="2381" w:hanging="360"/>
      </w:pPr>
      <w:rPr>
        <w:rFonts w:ascii="Times New Roman" w:eastAsiaTheme="minorHAnsi" w:hAnsi="Times New Roman" w:cs="Times New Roman" w:hint="default"/>
      </w:rPr>
    </w:lvl>
    <w:lvl w:ilvl="2" w:tplc="04100005" w:tentative="1">
      <w:start w:val="1"/>
      <w:numFmt w:val="bullet"/>
      <w:lvlText w:val=""/>
      <w:lvlJc w:val="left"/>
      <w:pPr>
        <w:ind w:left="3101" w:hanging="360"/>
      </w:pPr>
      <w:rPr>
        <w:rFonts w:ascii="Wingdings" w:hAnsi="Wingdings" w:hint="default"/>
      </w:rPr>
    </w:lvl>
    <w:lvl w:ilvl="3" w:tplc="04100001" w:tentative="1">
      <w:start w:val="1"/>
      <w:numFmt w:val="bullet"/>
      <w:lvlText w:val=""/>
      <w:lvlJc w:val="left"/>
      <w:pPr>
        <w:ind w:left="3821" w:hanging="360"/>
      </w:pPr>
      <w:rPr>
        <w:rFonts w:ascii="Symbol" w:hAnsi="Symbol" w:hint="default"/>
      </w:rPr>
    </w:lvl>
    <w:lvl w:ilvl="4" w:tplc="04100003" w:tentative="1">
      <w:start w:val="1"/>
      <w:numFmt w:val="bullet"/>
      <w:lvlText w:val="o"/>
      <w:lvlJc w:val="left"/>
      <w:pPr>
        <w:ind w:left="4541" w:hanging="360"/>
      </w:pPr>
      <w:rPr>
        <w:rFonts w:ascii="Courier New" w:hAnsi="Courier New" w:cs="Courier New" w:hint="default"/>
      </w:rPr>
    </w:lvl>
    <w:lvl w:ilvl="5" w:tplc="04100005" w:tentative="1">
      <w:start w:val="1"/>
      <w:numFmt w:val="bullet"/>
      <w:lvlText w:val=""/>
      <w:lvlJc w:val="left"/>
      <w:pPr>
        <w:ind w:left="5261" w:hanging="360"/>
      </w:pPr>
      <w:rPr>
        <w:rFonts w:ascii="Wingdings" w:hAnsi="Wingdings" w:hint="default"/>
      </w:rPr>
    </w:lvl>
    <w:lvl w:ilvl="6" w:tplc="04100001" w:tentative="1">
      <w:start w:val="1"/>
      <w:numFmt w:val="bullet"/>
      <w:lvlText w:val=""/>
      <w:lvlJc w:val="left"/>
      <w:pPr>
        <w:ind w:left="5981" w:hanging="360"/>
      </w:pPr>
      <w:rPr>
        <w:rFonts w:ascii="Symbol" w:hAnsi="Symbol" w:hint="default"/>
      </w:rPr>
    </w:lvl>
    <w:lvl w:ilvl="7" w:tplc="04100003" w:tentative="1">
      <w:start w:val="1"/>
      <w:numFmt w:val="bullet"/>
      <w:lvlText w:val="o"/>
      <w:lvlJc w:val="left"/>
      <w:pPr>
        <w:ind w:left="6701" w:hanging="360"/>
      </w:pPr>
      <w:rPr>
        <w:rFonts w:ascii="Courier New" w:hAnsi="Courier New" w:cs="Courier New" w:hint="default"/>
      </w:rPr>
    </w:lvl>
    <w:lvl w:ilvl="8" w:tplc="04100005" w:tentative="1">
      <w:start w:val="1"/>
      <w:numFmt w:val="bullet"/>
      <w:lvlText w:val=""/>
      <w:lvlJc w:val="left"/>
      <w:pPr>
        <w:ind w:left="7421" w:hanging="360"/>
      </w:pPr>
      <w:rPr>
        <w:rFonts w:ascii="Wingdings" w:hAnsi="Wingdings" w:hint="default"/>
      </w:rPr>
    </w:lvl>
  </w:abstractNum>
  <w:abstractNum w:abstractNumId="21" w15:restartNumberingAfterBreak="0">
    <w:nsid w:val="5FD707AB"/>
    <w:multiLevelType w:val="hybridMultilevel"/>
    <w:tmpl w:val="CED67440"/>
    <w:lvl w:ilvl="0" w:tplc="0410000D">
      <w:start w:val="1"/>
      <w:numFmt w:val="bullet"/>
      <w:lvlText w:val=""/>
      <w:lvlJc w:val="left"/>
      <w:pPr>
        <w:ind w:left="749" w:hanging="360"/>
      </w:pPr>
      <w:rPr>
        <w:rFonts w:ascii="Wingdings" w:hAnsi="Wingdings"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22" w15:restartNumberingAfterBreak="0">
    <w:nsid w:val="60892D13"/>
    <w:multiLevelType w:val="hybridMultilevel"/>
    <w:tmpl w:val="C36210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AD5DBB"/>
    <w:multiLevelType w:val="hybridMultilevel"/>
    <w:tmpl w:val="7E24943C"/>
    <w:lvl w:ilvl="0" w:tplc="E4D09446">
      <w:start w:val="1"/>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6605B6"/>
    <w:multiLevelType w:val="hybridMultilevel"/>
    <w:tmpl w:val="6CEC1BB0"/>
    <w:lvl w:ilvl="0" w:tplc="90163CD6">
      <w:start w:val="1"/>
      <w:numFmt w:val="bullet"/>
      <w:lvlText w:val=""/>
      <w:lvlJc w:val="left"/>
      <w:pPr>
        <w:ind w:left="1428" w:hanging="360"/>
      </w:pPr>
      <w:rPr>
        <w:rFonts w:ascii="Wingdings 2" w:hAnsi="Wingdings 2"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5390550"/>
    <w:multiLevelType w:val="hybridMultilevel"/>
    <w:tmpl w:val="1B90B07E"/>
    <w:lvl w:ilvl="0" w:tplc="E4D09446">
      <w:start w:val="1"/>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BF1FE2"/>
    <w:multiLevelType w:val="hybridMultilevel"/>
    <w:tmpl w:val="A88687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5251AA"/>
    <w:multiLevelType w:val="hybridMultilevel"/>
    <w:tmpl w:val="5A8E5D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F86B26"/>
    <w:multiLevelType w:val="hybridMultilevel"/>
    <w:tmpl w:val="B558613E"/>
    <w:lvl w:ilvl="0" w:tplc="3BB0600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F12A28"/>
    <w:multiLevelType w:val="hybridMultilevel"/>
    <w:tmpl w:val="F4D08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0"/>
  </w:num>
  <w:num w:numId="4">
    <w:abstractNumId w:val="10"/>
  </w:num>
  <w:num w:numId="5">
    <w:abstractNumId w:val="18"/>
  </w:num>
  <w:num w:numId="6">
    <w:abstractNumId w:val="29"/>
  </w:num>
  <w:num w:numId="7">
    <w:abstractNumId w:val="11"/>
  </w:num>
  <w:num w:numId="8">
    <w:abstractNumId w:val="19"/>
  </w:num>
  <w:num w:numId="9">
    <w:abstractNumId w:val="4"/>
  </w:num>
  <w:num w:numId="10">
    <w:abstractNumId w:val="1"/>
  </w:num>
  <w:num w:numId="11">
    <w:abstractNumId w:val="2"/>
  </w:num>
  <w:num w:numId="12">
    <w:abstractNumId w:val="17"/>
  </w:num>
  <w:num w:numId="13">
    <w:abstractNumId w:val="5"/>
  </w:num>
  <w:num w:numId="14">
    <w:abstractNumId w:val="8"/>
  </w:num>
  <w:num w:numId="15">
    <w:abstractNumId w:val="6"/>
  </w:num>
  <w:num w:numId="16">
    <w:abstractNumId w:val="20"/>
  </w:num>
  <w:num w:numId="17">
    <w:abstractNumId w:val="12"/>
  </w:num>
  <w:num w:numId="18">
    <w:abstractNumId w:val="26"/>
  </w:num>
  <w:num w:numId="19">
    <w:abstractNumId w:val="14"/>
  </w:num>
  <w:num w:numId="20">
    <w:abstractNumId w:val="22"/>
  </w:num>
  <w:num w:numId="21">
    <w:abstractNumId w:val="13"/>
  </w:num>
  <w:num w:numId="22">
    <w:abstractNumId w:val="9"/>
  </w:num>
  <w:num w:numId="23">
    <w:abstractNumId w:val="16"/>
  </w:num>
  <w:num w:numId="24">
    <w:abstractNumId w:val="25"/>
  </w:num>
  <w:num w:numId="25">
    <w:abstractNumId w:val="3"/>
  </w:num>
  <w:num w:numId="26">
    <w:abstractNumId w:val="23"/>
  </w:num>
  <w:num w:numId="27">
    <w:abstractNumId w:val="28"/>
  </w:num>
  <w:num w:numId="28">
    <w:abstractNumId w:val="7"/>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284"/>
  <w:hyphenationZone w:val="28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01"/>
    <w:rsid w:val="00002E87"/>
    <w:rsid w:val="00004FFC"/>
    <w:rsid w:val="00006E83"/>
    <w:rsid w:val="00010BC1"/>
    <w:rsid w:val="00021F8D"/>
    <w:rsid w:val="00023C22"/>
    <w:rsid w:val="00027960"/>
    <w:rsid w:val="00027F9D"/>
    <w:rsid w:val="0003574C"/>
    <w:rsid w:val="000533EF"/>
    <w:rsid w:val="000643D0"/>
    <w:rsid w:val="00065D34"/>
    <w:rsid w:val="00066A96"/>
    <w:rsid w:val="00066C90"/>
    <w:rsid w:val="000732EB"/>
    <w:rsid w:val="00075114"/>
    <w:rsid w:val="00076809"/>
    <w:rsid w:val="00080DD5"/>
    <w:rsid w:val="00081776"/>
    <w:rsid w:val="00082E7E"/>
    <w:rsid w:val="0008494B"/>
    <w:rsid w:val="00086B91"/>
    <w:rsid w:val="000909AD"/>
    <w:rsid w:val="00092422"/>
    <w:rsid w:val="000A29E7"/>
    <w:rsid w:val="000A4797"/>
    <w:rsid w:val="000A50DF"/>
    <w:rsid w:val="000B3270"/>
    <w:rsid w:val="000B32EB"/>
    <w:rsid w:val="000B4C8F"/>
    <w:rsid w:val="000B68CC"/>
    <w:rsid w:val="000C6DB2"/>
    <w:rsid w:val="000D02C3"/>
    <w:rsid w:val="000D1A0A"/>
    <w:rsid w:val="000D5721"/>
    <w:rsid w:val="000D609E"/>
    <w:rsid w:val="000D7A07"/>
    <w:rsid w:val="000E2AF4"/>
    <w:rsid w:val="000E59B6"/>
    <w:rsid w:val="000F2513"/>
    <w:rsid w:val="000F6D45"/>
    <w:rsid w:val="001012E0"/>
    <w:rsid w:val="00102160"/>
    <w:rsid w:val="00103223"/>
    <w:rsid w:val="0010729E"/>
    <w:rsid w:val="00120008"/>
    <w:rsid w:val="00121895"/>
    <w:rsid w:val="001226B2"/>
    <w:rsid w:val="00124299"/>
    <w:rsid w:val="00135014"/>
    <w:rsid w:val="00141EEF"/>
    <w:rsid w:val="00144FA4"/>
    <w:rsid w:val="001454D1"/>
    <w:rsid w:val="00152711"/>
    <w:rsid w:val="00155A92"/>
    <w:rsid w:val="001563E6"/>
    <w:rsid w:val="00163786"/>
    <w:rsid w:val="001659F3"/>
    <w:rsid w:val="001748E2"/>
    <w:rsid w:val="00186432"/>
    <w:rsid w:val="001A003A"/>
    <w:rsid w:val="001A2B28"/>
    <w:rsid w:val="001A4DD4"/>
    <w:rsid w:val="001B46C5"/>
    <w:rsid w:val="001B5CA0"/>
    <w:rsid w:val="001C778B"/>
    <w:rsid w:val="001D0BF0"/>
    <w:rsid w:val="001D40BC"/>
    <w:rsid w:val="001D5B7E"/>
    <w:rsid w:val="001E6615"/>
    <w:rsid w:val="001E7E17"/>
    <w:rsid w:val="001F42BF"/>
    <w:rsid w:val="00207BBA"/>
    <w:rsid w:val="00213D13"/>
    <w:rsid w:val="002221DF"/>
    <w:rsid w:val="00222A0D"/>
    <w:rsid w:val="00232DDD"/>
    <w:rsid w:val="0024549F"/>
    <w:rsid w:val="0025040E"/>
    <w:rsid w:val="0026434D"/>
    <w:rsid w:val="00266ED1"/>
    <w:rsid w:val="00266FA4"/>
    <w:rsid w:val="002715F8"/>
    <w:rsid w:val="00274E3E"/>
    <w:rsid w:val="00277112"/>
    <w:rsid w:val="00282AA0"/>
    <w:rsid w:val="0028435F"/>
    <w:rsid w:val="00294EFC"/>
    <w:rsid w:val="0029531A"/>
    <w:rsid w:val="00295433"/>
    <w:rsid w:val="002972A4"/>
    <w:rsid w:val="002B1EE8"/>
    <w:rsid w:val="002B43B7"/>
    <w:rsid w:val="002B526A"/>
    <w:rsid w:val="002B7DC7"/>
    <w:rsid w:val="002C064C"/>
    <w:rsid w:val="002D24E6"/>
    <w:rsid w:val="002D46E5"/>
    <w:rsid w:val="002D53F5"/>
    <w:rsid w:val="002E25B8"/>
    <w:rsid w:val="002E2686"/>
    <w:rsid w:val="002E3189"/>
    <w:rsid w:val="002E65BF"/>
    <w:rsid w:val="002E6838"/>
    <w:rsid w:val="002E6958"/>
    <w:rsid w:val="002E70DD"/>
    <w:rsid w:val="002F1037"/>
    <w:rsid w:val="0030202D"/>
    <w:rsid w:val="0031148D"/>
    <w:rsid w:val="003267D7"/>
    <w:rsid w:val="00326C95"/>
    <w:rsid w:val="00340CA7"/>
    <w:rsid w:val="0035579B"/>
    <w:rsid w:val="00360739"/>
    <w:rsid w:val="00366833"/>
    <w:rsid w:val="003675E8"/>
    <w:rsid w:val="00375B4E"/>
    <w:rsid w:val="0038212A"/>
    <w:rsid w:val="00390056"/>
    <w:rsid w:val="00394EF1"/>
    <w:rsid w:val="00397006"/>
    <w:rsid w:val="00397576"/>
    <w:rsid w:val="00397F66"/>
    <w:rsid w:val="003A412C"/>
    <w:rsid w:val="003B1298"/>
    <w:rsid w:val="003B4296"/>
    <w:rsid w:val="003B692D"/>
    <w:rsid w:val="003C4B4A"/>
    <w:rsid w:val="003C5DD7"/>
    <w:rsid w:val="003C6D1C"/>
    <w:rsid w:val="003D301B"/>
    <w:rsid w:val="003D4D8E"/>
    <w:rsid w:val="003D7914"/>
    <w:rsid w:val="003E22EB"/>
    <w:rsid w:val="003E6104"/>
    <w:rsid w:val="003E75F2"/>
    <w:rsid w:val="003F1358"/>
    <w:rsid w:val="00400125"/>
    <w:rsid w:val="0040057C"/>
    <w:rsid w:val="00401670"/>
    <w:rsid w:val="00401E0D"/>
    <w:rsid w:val="00403748"/>
    <w:rsid w:val="00411B60"/>
    <w:rsid w:val="00411E9E"/>
    <w:rsid w:val="00411EEE"/>
    <w:rsid w:val="00437D63"/>
    <w:rsid w:val="00444840"/>
    <w:rsid w:val="00450588"/>
    <w:rsid w:val="00451044"/>
    <w:rsid w:val="0045313F"/>
    <w:rsid w:val="00463CDA"/>
    <w:rsid w:val="00465183"/>
    <w:rsid w:val="004663E8"/>
    <w:rsid w:val="00473C18"/>
    <w:rsid w:val="0047421A"/>
    <w:rsid w:val="00476DF3"/>
    <w:rsid w:val="00477C7F"/>
    <w:rsid w:val="00485AB3"/>
    <w:rsid w:val="00486D75"/>
    <w:rsid w:val="0048768F"/>
    <w:rsid w:val="00487FB8"/>
    <w:rsid w:val="0049102B"/>
    <w:rsid w:val="0049155A"/>
    <w:rsid w:val="00491646"/>
    <w:rsid w:val="00494D20"/>
    <w:rsid w:val="00497D3E"/>
    <w:rsid w:val="004A0221"/>
    <w:rsid w:val="004A2989"/>
    <w:rsid w:val="004A34DF"/>
    <w:rsid w:val="004A39E5"/>
    <w:rsid w:val="004A63F2"/>
    <w:rsid w:val="004B2AE4"/>
    <w:rsid w:val="004B61FC"/>
    <w:rsid w:val="004C4D9D"/>
    <w:rsid w:val="004C54F1"/>
    <w:rsid w:val="004D1C40"/>
    <w:rsid w:val="004E5CCB"/>
    <w:rsid w:val="004E6FD8"/>
    <w:rsid w:val="004F0C69"/>
    <w:rsid w:val="004F15CD"/>
    <w:rsid w:val="004F1FA7"/>
    <w:rsid w:val="004F22EA"/>
    <w:rsid w:val="004F73BE"/>
    <w:rsid w:val="005013EC"/>
    <w:rsid w:val="00501CD3"/>
    <w:rsid w:val="005052F6"/>
    <w:rsid w:val="005069D6"/>
    <w:rsid w:val="005114B8"/>
    <w:rsid w:val="00532285"/>
    <w:rsid w:val="00535B09"/>
    <w:rsid w:val="00541CF3"/>
    <w:rsid w:val="005448AB"/>
    <w:rsid w:val="00544C1F"/>
    <w:rsid w:val="00550469"/>
    <w:rsid w:val="00551D69"/>
    <w:rsid w:val="005531A2"/>
    <w:rsid w:val="0055324E"/>
    <w:rsid w:val="00560CE0"/>
    <w:rsid w:val="00565889"/>
    <w:rsid w:val="005676D2"/>
    <w:rsid w:val="005707BD"/>
    <w:rsid w:val="00570AC5"/>
    <w:rsid w:val="00572B56"/>
    <w:rsid w:val="00572C23"/>
    <w:rsid w:val="0058605A"/>
    <w:rsid w:val="005935CE"/>
    <w:rsid w:val="00593D04"/>
    <w:rsid w:val="0059757A"/>
    <w:rsid w:val="005A5EA2"/>
    <w:rsid w:val="005B254A"/>
    <w:rsid w:val="005B3D49"/>
    <w:rsid w:val="005D2EBB"/>
    <w:rsid w:val="005E4A9C"/>
    <w:rsid w:val="005E4E44"/>
    <w:rsid w:val="005E5A78"/>
    <w:rsid w:val="005E657B"/>
    <w:rsid w:val="005E6FA5"/>
    <w:rsid w:val="005F1854"/>
    <w:rsid w:val="005F49E8"/>
    <w:rsid w:val="006070C2"/>
    <w:rsid w:val="00614ABA"/>
    <w:rsid w:val="0062358C"/>
    <w:rsid w:val="00631DED"/>
    <w:rsid w:val="00634044"/>
    <w:rsid w:val="00661877"/>
    <w:rsid w:val="00671D4C"/>
    <w:rsid w:val="00674CC7"/>
    <w:rsid w:val="00677B7E"/>
    <w:rsid w:val="00682DAE"/>
    <w:rsid w:val="006875B5"/>
    <w:rsid w:val="00691C32"/>
    <w:rsid w:val="006929D6"/>
    <w:rsid w:val="006938DB"/>
    <w:rsid w:val="006A7589"/>
    <w:rsid w:val="006B5E38"/>
    <w:rsid w:val="006C22F1"/>
    <w:rsid w:val="006D5491"/>
    <w:rsid w:val="006E420D"/>
    <w:rsid w:val="006E46DB"/>
    <w:rsid w:val="006E5E1E"/>
    <w:rsid w:val="006E7BD0"/>
    <w:rsid w:val="006F07C2"/>
    <w:rsid w:val="006F09D2"/>
    <w:rsid w:val="006F3D54"/>
    <w:rsid w:val="006F6866"/>
    <w:rsid w:val="00700008"/>
    <w:rsid w:val="007019C6"/>
    <w:rsid w:val="00710235"/>
    <w:rsid w:val="00711B6D"/>
    <w:rsid w:val="00715E8C"/>
    <w:rsid w:val="00720AA2"/>
    <w:rsid w:val="0072296E"/>
    <w:rsid w:val="00740705"/>
    <w:rsid w:val="00742F66"/>
    <w:rsid w:val="00745227"/>
    <w:rsid w:val="007755F3"/>
    <w:rsid w:val="00776014"/>
    <w:rsid w:val="00780FF8"/>
    <w:rsid w:val="00783521"/>
    <w:rsid w:val="00791072"/>
    <w:rsid w:val="00791579"/>
    <w:rsid w:val="00792307"/>
    <w:rsid w:val="00793256"/>
    <w:rsid w:val="00793577"/>
    <w:rsid w:val="0079474F"/>
    <w:rsid w:val="007948AA"/>
    <w:rsid w:val="00797033"/>
    <w:rsid w:val="007B6129"/>
    <w:rsid w:val="007C37BC"/>
    <w:rsid w:val="007D12E1"/>
    <w:rsid w:val="007D21ED"/>
    <w:rsid w:val="007D27FB"/>
    <w:rsid w:val="007E0065"/>
    <w:rsid w:val="0080101F"/>
    <w:rsid w:val="008027F2"/>
    <w:rsid w:val="00813E1C"/>
    <w:rsid w:val="0081502E"/>
    <w:rsid w:val="008269B3"/>
    <w:rsid w:val="00837831"/>
    <w:rsid w:val="00844F8A"/>
    <w:rsid w:val="00862004"/>
    <w:rsid w:val="00862701"/>
    <w:rsid w:val="00864407"/>
    <w:rsid w:val="008667FF"/>
    <w:rsid w:val="00867C5B"/>
    <w:rsid w:val="00871567"/>
    <w:rsid w:val="00876F2B"/>
    <w:rsid w:val="008830FF"/>
    <w:rsid w:val="00883794"/>
    <w:rsid w:val="008A03A2"/>
    <w:rsid w:val="008A70B9"/>
    <w:rsid w:val="008B0A03"/>
    <w:rsid w:val="008B5BBB"/>
    <w:rsid w:val="008B7C50"/>
    <w:rsid w:val="008B7C7E"/>
    <w:rsid w:val="008C03B3"/>
    <w:rsid w:val="008D08B5"/>
    <w:rsid w:val="008D58E4"/>
    <w:rsid w:val="008D5BD0"/>
    <w:rsid w:val="008E37E8"/>
    <w:rsid w:val="008E749B"/>
    <w:rsid w:val="008F03D8"/>
    <w:rsid w:val="008F4D08"/>
    <w:rsid w:val="0090109F"/>
    <w:rsid w:val="00901BE7"/>
    <w:rsid w:val="00907E95"/>
    <w:rsid w:val="00910DEC"/>
    <w:rsid w:val="00915894"/>
    <w:rsid w:val="009230AF"/>
    <w:rsid w:val="00933743"/>
    <w:rsid w:val="00934951"/>
    <w:rsid w:val="00937EBC"/>
    <w:rsid w:val="00942D6C"/>
    <w:rsid w:val="009454EF"/>
    <w:rsid w:val="0096493B"/>
    <w:rsid w:val="009703DA"/>
    <w:rsid w:val="00974D49"/>
    <w:rsid w:val="00977A91"/>
    <w:rsid w:val="00981427"/>
    <w:rsid w:val="00982F09"/>
    <w:rsid w:val="00984C19"/>
    <w:rsid w:val="0099005F"/>
    <w:rsid w:val="009930C4"/>
    <w:rsid w:val="009A0BCE"/>
    <w:rsid w:val="009A0FB4"/>
    <w:rsid w:val="009A1AA8"/>
    <w:rsid w:val="009A644A"/>
    <w:rsid w:val="009B6C9D"/>
    <w:rsid w:val="009C06BC"/>
    <w:rsid w:val="009C57AE"/>
    <w:rsid w:val="009D26AD"/>
    <w:rsid w:val="009E0EB3"/>
    <w:rsid w:val="009E22DE"/>
    <w:rsid w:val="009E2E17"/>
    <w:rsid w:val="009F637B"/>
    <w:rsid w:val="00A01B3E"/>
    <w:rsid w:val="00A01DF4"/>
    <w:rsid w:val="00A1115E"/>
    <w:rsid w:val="00A114FE"/>
    <w:rsid w:val="00A2110D"/>
    <w:rsid w:val="00A25432"/>
    <w:rsid w:val="00A32187"/>
    <w:rsid w:val="00A33677"/>
    <w:rsid w:val="00A3482B"/>
    <w:rsid w:val="00A36F86"/>
    <w:rsid w:val="00A43C6E"/>
    <w:rsid w:val="00A444A6"/>
    <w:rsid w:val="00A44E5E"/>
    <w:rsid w:val="00A46794"/>
    <w:rsid w:val="00A4779E"/>
    <w:rsid w:val="00A50E33"/>
    <w:rsid w:val="00A51E53"/>
    <w:rsid w:val="00A53010"/>
    <w:rsid w:val="00A56B26"/>
    <w:rsid w:val="00A6171B"/>
    <w:rsid w:val="00A63994"/>
    <w:rsid w:val="00A70601"/>
    <w:rsid w:val="00A74DD5"/>
    <w:rsid w:val="00AA3870"/>
    <w:rsid w:val="00AB0C75"/>
    <w:rsid w:val="00AB3CA2"/>
    <w:rsid w:val="00AB5979"/>
    <w:rsid w:val="00AC0EEC"/>
    <w:rsid w:val="00AC3C5D"/>
    <w:rsid w:val="00AC48E3"/>
    <w:rsid w:val="00AD2939"/>
    <w:rsid w:val="00AE52B9"/>
    <w:rsid w:val="00AF1EE4"/>
    <w:rsid w:val="00AF6CC2"/>
    <w:rsid w:val="00B00235"/>
    <w:rsid w:val="00B062B9"/>
    <w:rsid w:val="00B1239F"/>
    <w:rsid w:val="00B30508"/>
    <w:rsid w:val="00B34A06"/>
    <w:rsid w:val="00B40184"/>
    <w:rsid w:val="00B43D71"/>
    <w:rsid w:val="00B47173"/>
    <w:rsid w:val="00B54922"/>
    <w:rsid w:val="00B625E3"/>
    <w:rsid w:val="00B6635A"/>
    <w:rsid w:val="00B71201"/>
    <w:rsid w:val="00B7603A"/>
    <w:rsid w:val="00B83AF4"/>
    <w:rsid w:val="00B86286"/>
    <w:rsid w:val="00BA707F"/>
    <w:rsid w:val="00BB17DB"/>
    <w:rsid w:val="00BB74FE"/>
    <w:rsid w:val="00BC3F90"/>
    <w:rsid w:val="00BC762A"/>
    <w:rsid w:val="00BD2E5A"/>
    <w:rsid w:val="00BE1471"/>
    <w:rsid w:val="00BE23FF"/>
    <w:rsid w:val="00BF22DD"/>
    <w:rsid w:val="00BF3553"/>
    <w:rsid w:val="00BF5095"/>
    <w:rsid w:val="00BF5B46"/>
    <w:rsid w:val="00C00E5A"/>
    <w:rsid w:val="00C0105C"/>
    <w:rsid w:val="00C02397"/>
    <w:rsid w:val="00C076EC"/>
    <w:rsid w:val="00C11FED"/>
    <w:rsid w:val="00C14833"/>
    <w:rsid w:val="00C17B93"/>
    <w:rsid w:val="00C304E7"/>
    <w:rsid w:val="00C3253A"/>
    <w:rsid w:val="00C325B0"/>
    <w:rsid w:val="00C33D8E"/>
    <w:rsid w:val="00C444E7"/>
    <w:rsid w:val="00C44CCE"/>
    <w:rsid w:val="00C4641E"/>
    <w:rsid w:val="00C50E2D"/>
    <w:rsid w:val="00C54F6D"/>
    <w:rsid w:val="00C674D8"/>
    <w:rsid w:val="00C67618"/>
    <w:rsid w:val="00C769CF"/>
    <w:rsid w:val="00C87305"/>
    <w:rsid w:val="00C9193C"/>
    <w:rsid w:val="00C9373D"/>
    <w:rsid w:val="00CA4180"/>
    <w:rsid w:val="00CA7EC9"/>
    <w:rsid w:val="00CA7F76"/>
    <w:rsid w:val="00CB4354"/>
    <w:rsid w:val="00CD143F"/>
    <w:rsid w:val="00CD3910"/>
    <w:rsid w:val="00CE1074"/>
    <w:rsid w:val="00CE1820"/>
    <w:rsid w:val="00CF2E5E"/>
    <w:rsid w:val="00CF6F35"/>
    <w:rsid w:val="00D11683"/>
    <w:rsid w:val="00D12334"/>
    <w:rsid w:val="00D15A98"/>
    <w:rsid w:val="00D17C9F"/>
    <w:rsid w:val="00D22233"/>
    <w:rsid w:val="00D24034"/>
    <w:rsid w:val="00D24927"/>
    <w:rsid w:val="00D32FF2"/>
    <w:rsid w:val="00D52D9B"/>
    <w:rsid w:val="00D570FF"/>
    <w:rsid w:val="00D614EC"/>
    <w:rsid w:val="00D66054"/>
    <w:rsid w:val="00D72739"/>
    <w:rsid w:val="00D73184"/>
    <w:rsid w:val="00D74D7E"/>
    <w:rsid w:val="00D76638"/>
    <w:rsid w:val="00D77FE0"/>
    <w:rsid w:val="00D80E96"/>
    <w:rsid w:val="00D8165D"/>
    <w:rsid w:val="00D836E1"/>
    <w:rsid w:val="00D84BF6"/>
    <w:rsid w:val="00D87775"/>
    <w:rsid w:val="00D93351"/>
    <w:rsid w:val="00DA0123"/>
    <w:rsid w:val="00DA2D21"/>
    <w:rsid w:val="00DA3456"/>
    <w:rsid w:val="00DB37F0"/>
    <w:rsid w:val="00DB6B58"/>
    <w:rsid w:val="00DC42F6"/>
    <w:rsid w:val="00DC47BE"/>
    <w:rsid w:val="00DC7A75"/>
    <w:rsid w:val="00DD20A0"/>
    <w:rsid w:val="00DD7814"/>
    <w:rsid w:val="00DF2665"/>
    <w:rsid w:val="00DF45BF"/>
    <w:rsid w:val="00E05316"/>
    <w:rsid w:val="00E05CCD"/>
    <w:rsid w:val="00E12ED6"/>
    <w:rsid w:val="00E13073"/>
    <w:rsid w:val="00E13C75"/>
    <w:rsid w:val="00E1525C"/>
    <w:rsid w:val="00E1591C"/>
    <w:rsid w:val="00E171D7"/>
    <w:rsid w:val="00E214AD"/>
    <w:rsid w:val="00E215DD"/>
    <w:rsid w:val="00E275EF"/>
    <w:rsid w:val="00E55454"/>
    <w:rsid w:val="00E57337"/>
    <w:rsid w:val="00E631ED"/>
    <w:rsid w:val="00E634E5"/>
    <w:rsid w:val="00E70517"/>
    <w:rsid w:val="00E72D67"/>
    <w:rsid w:val="00E73E06"/>
    <w:rsid w:val="00E8336C"/>
    <w:rsid w:val="00E83FD5"/>
    <w:rsid w:val="00E93E84"/>
    <w:rsid w:val="00EA024B"/>
    <w:rsid w:val="00EA3335"/>
    <w:rsid w:val="00EA3A05"/>
    <w:rsid w:val="00EA435B"/>
    <w:rsid w:val="00EC2FAF"/>
    <w:rsid w:val="00EC4383"/>
    <w:rsid w:val="00EC6537"/>
    <w:rsid w:val="00EC7960"/>
    <w:rsid w:val="00ED7456"/>
    <w:rsid w:val="00EE00B5"/>
    <w:rsid w:val="00EE0887"/>
    <w:rsid w:val="00EE26A5"/>
    <w:rsid w:val="00EE2D59"/>
    <w:rsid w:val="00EE3938"/>
    <w:rsid w:val="00EF06DA"/>
    <w:rsid w:val="00EF33F8"/>
    <w:rsid w:val="00F00F5C"/>
    <w:rsid w:val="00F03BC2"/>
    <w:rsid w:val="00F059B3"/>
    <w:rsid w:val="00F05A3D"/>
    <w:rsid w:val="00F1346A"/>
    <w:rsid w:val="00F13B69"/>
    <w:rsid w:val="00F1490D"/>
    <w:rsid w:val="00F17EE7"/>
    <w:rsid w:val="00F25EF7"/>
    <w:rsid w:val="00F3227F"/>
    <w:rsid w:val="00F42638"/>
    <w:rsid w:val="00F50540"/>
    <w:rsid w:val="00F71161"/>
    <w:rsid w:val="00F75FB1"/>
    <w:rsid w:val="00F76A69"/>
    <w:rsid w:val="00F92CE7"/>
    <w:rsid w:val="00FA2A23"/>
    <w:rsid w:val="00FA3761"/>
    <w:rsid w:val="00FA6A69"/>
    <w:rsid w:val="00FB1AE7"/>
    <w:rsid w:val="00FB2055"/>
    <w:rsid w:val="00FB4340"/>
    <w:rsid w:val="00FB50CD"/>
    <w:rsid w:val="00FB7DF0"/>
    <w:rsid w:val="00FC0331"/>
    <w:rsid w:val="00FD4A9A"/>
    <w:rsid w:val="00FF2F27"/>
    <w:rsid w:val="00FF30CA"/>
    <w:rsid w:val="00FF5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5C24D"/>
  <w15:docId w15:val="{C9375D0D-DC10-419F-BB42-58922F8B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AF4"/>
    <w:pPr>
      <w:spacing w:before="0" w:after="0" w:line="280" w:lineRule="atLeast"/>
      <w:jc w:val="both"/>
    </w:pPr>
    <w:rPr>
      <w:sz w:val="18"/>
      <w:szCs w:val="20"/>
    </w:rPr>
  </w:style>
  <w:style w:type="paragraph" w:styleId="Titolo1">
    <w:name w:val="heading 1"/>
    <w:basedOn w:val="Normale"/>
    <w:next w:val="Normale"/>
    <w:link w:val="Titolo1Carattere"/>
    <w:uiPriority w:val="9"/>
    <w:qFormat/>
    <w:rsid w:val="00631D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6"/>
      <w:szCs w:val="22"/>
    </w:rPr>
  </w:style>
  <w:style w:type="paragraph" w:styleId="Titolo2">
    <w:name w:val="heading 2"/>
    <w:basedOn w:val="Normale"/>
    <w:next w:val="Normale"/>
    <w:link w:val="Titolo2Carattere"/>
    <w:uiPriority w:val="9"/>
    <w:unhideWhenUsed/>
    <w:qFormat/>
    <w:rsid w:val="0047421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b/>
      <w:caps/>
      <w:color w:val="1F497D" w:themeColor="text2"/>
      <w:spacing w:val="15"/>
      <w:sz w:val="22"/>
      <w:szCs w:val="22"/>
    </w:rPr>
  </w:style>
  <w:style w:type="paragraph" w:styleId="Titolo3">
    <w:name w:val="heading 3"/>
    <w:basedOn w:val="Normale"/>
    <w:next w:val="Normale"/>
    <w:link w:val="Titolo3Carattere"/>
    <w:uiPriority w:val="9"/>
    <w:unhideWhenUsed/>
    <w:qFormat/>
    <w:rsid w:val="00631DED"/>
    <w:pPr>
      <w:outlineLvl w:val="2"/>
    </w:pPr>
    <w:rPr>
      <w:b/>
      <w:i/>
      <w:color w:val="243F60" w:themeColor="accent1" w:themeShade="7F"/>
      <w:spacing w:val="15"/>
      <w:sz w:val="20"/>
      <w:szCs w:val="22"/>
    </w:rPr>
  </w:style>
  <w:style w:type="paragraph" w:styleId="Titolo4">
    <w:name w:val="heading 4"/>
    <w:basedOn w:val="Normale"/>
    <w:next w:val="Normale"/>
    <w:link w:val="Titolo4Carattere"/>
    <w:uiPriority w:val="9"/>
    <w:semiHidden/>
    <w:unhideWhenUsed/>
    <w:qFormat/>
    <w:rsid w:val="006938DB"/>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semiHidden/>
    <w:unhideWhenUsed/>
    <w:qFormat/>
    <w:rsid w:val="006938DB"/>
    <w:pPr>
      <w:pBdr>
        <w:bottom w:val="single" w:sz="6" w:space="1" w:color="4F81BD" w:themeColor="accent1"/>
      </w:pBdr>
      <w:spacing w:before="30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semiHidden/>
    <w:unhideWhenUsed/>
    <w:qFormat/>
    <w:rsid w:val="006938DB"/>
    <w:pPr>
      <w:pBdr>
        <w:bottom w:val="dotted" w:sz="6" w:space="1" w:color="4F81BD" w:themeColor="accent1"/>
      </w:pBdr>
      <w:spacing w:before="30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semiHidden/>
    <w:unhideWhenUsed/>
    <w:qFormat/>
    <w:rsid w:val="006938DB"/>
    <w:pPr>
      <w:spacing w:before="30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semiHidden/>
    <w:unhideWhenUsed/>
    <w:qFormat/>
    <w:rsid w:val="006938DB"/>
    <w:pPr>
      <w:spacing w:before="300"/>
      <w:outlineLvl w:val="7"/>
    </w:pPr>
    <w:rPr>
      <w:caps/>
      <w:spacing w:val="10"/>
      <w:szCs w:val="18"/>
    </w:rPr>
  </w:style>
  <w:style w:type="paragraph" w:styleId="Titolo9">
    <w:name w:val="heading 9"/>
    <w:basedOn w:val="Normale"/>
    <w:next w:val="Normale"/>
    <w:link w:val="Titolo9Carattere"/>
    <w:uiPriority w:val="9"/>
    <w:semiHidden/>
    <w:unhideWhenUsed/>
    <w:qFormat/>
    <w:rsid w:val="006938DB"/>
    <w:pPr>
      <w:spacing w:before="300"/>
      <w:outlineLvl w:val="8"/>
    </w:pPr>
    <w:rPr>
      <w:i/>
      <w:caps/>
      <w:spacing w:val="1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1DED"/>
    <w:rPr>
      <w:b/>
      <w:bCs/>
      <w:caps/>
      <w:color w:val="FFFFFF" w:themeColor="background1"/>
      <w:spacing w:val="15"/>
      <w:sz w:val="26"/>
      <w:shd w:val="clear" w:color="auto" w:fill="4F81BD" w:themeFill="accent1"/>
    </w:rPr>
  </w:style>
  <w:style w:type="character" w:customStyle="1" w:styleId="Titolo2Carattere">
    <w:name w:val="Titolo 2 Carattere"/>
    <w:basedOn w:val="Carpredefinitoparagrafo"/>
    <w:link w:val="Titolo2"/>
    <w:uiPriority w:val="9"/>
    <w:rsid w:val="0047421A"/>
    <w:rPr>
      <w:b/>
      <w:caps/>
      <w:color w:val="1F497D" w:themeColor="text2"/>
      <w:spacing w:val="15"/>
      <w:shd w:val="clear" w:color="auto" w:fill="DBE5F1" w:themeFill="accent1" w:themeFillTint="33"/>
    </w:rPr>
  </w:style>
  <w:style w:type="character" w:customStyle="1" w:styleId="Titolo3Carattere">
    <w:name w:val="Titolo 3 Carattere"/>
    <w:basedOn w:val="Carpredefinitoparagrafo"/>
    <w:link w:val="Titolo3"/>
    <w:uiPriority w:val="9"/>
    <w:rsid w:val="00631DED"/>
    <w:rPr>
      <w:b/>
      <w:i/>
      <w:color w:val="243F60" w:themeColor="accent1" w:themeShade="7F"/>
      <w:spacing w:val="15"/>
      <w:sz w:val="20"/>
    </w:rPr>
  </w:style>
  <w:style w:type="paragraph" w:styleId="Titolo">
    <w:name w:val="Title"/>
    <w:basedOn w:val="Normale"/>
    <w:next w:val="Normale"/>
    <w:link w:val="TitoloCarattere"/>
    <w:uiPriority w:val="10"/>
    <w:qFormat/>
    <w:rsid w:val="006938DB"/>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6938DB"/>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6938DB"/>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6938DB"/>
    <w:rPr>
      <w:caps/>
      <w:color w:val="595959" w:themeColor="text1" w:themeTint="A6"/>
      <w:spacing w:val="10"/>
      <w:sz w:val="24"/>
      <w:szCs w:val="24"/>
    </w:rPr>
  </w:style>
  <w:style w:type="character" w:styleId="Testosegnaposto">
    <w:name w:val="Placeholder Text"/>
    <w:basedOn w:val="Carpredefinitoparagrafo"/>
    <w:uiPriority w:val="99"/>
    <w:rPr>
      <w:color w:val="808080"/>
    </w:rPr>
  </w:style>
  <w:style w:type="paragraph" w:styleId="Testofumetto">
    <w:name w:val="Balloon Text"/>
    <w:basedOn w:val="Normale"/>
    <w:link w:val="TestofumettoCarattere"/>
    <w:uiPriority w:val="99"/>
    <w:semiHidden/>
    <w:unhideWhenUse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customStyle="1" w:styleId="Titolo4Carattere">
    <w:name w:val="Titolo 4 Carattere"/>
    <w:basedOn w:val="Carpredefinitoparagrafo"/>
    <w:link w:val="Titolo4"/>
    <w:uiPriority w:val="9"/>
    <w:semiHidden/>
    <w:rsid w:val="006938DB"/>
    <w:rPr>
      <w:caps/>
      <w:color w:val="365F91" w:themeColor="accent1" w:themeShade="BF"/>
      <w:spacing w:val="10"/>
    </w:rPr>
  </w:style>
  <w:style w:type="character" w:customStyle="1" w:styleId="Titolo5Carattere">
    <w:name w:val="Titolo 5 Carattere"/>
    <w:basedOn w:val="Carpredefinitoparagrafo"/>
    <w:link w:val="Titolo5"/>
    <w:uiPriority w:val="9"/>
    <w:semiHidden/>
    <w:rsid w:val="006938DB"/>
    <w:rPr>
      <w:caps/>
      <w:color w:val="365F91" w:themeColor="accent1" w:themeShade="BF"/>
      <w:spacing w:val="10"/>
    </w:rPr>
  </w:style>
  <w:style w:type="character" w:customStyle="1" w:styleId="Titolo6Carattere">
    <w:name w:val="Titolo 6 Carattere"/>
    <w:basedOn w:val="Carpredefinitoparagrafo"/>
    <w:link w:val="Titolo6"/>
    <w:uiPriority w:val="9"/>
    <w:semiHidden/>
    <w:rsid w:val="006938DB"/>
    <w:rPr>
      <w:caps/>
      <w:color w:val="365F91" w:themeColor="accent1" w:themeShade="BF"/>
      <w:spacing w:val="10"/>
    </w:rPr>
  </w:style>
  <w:style w:type="character" w:customStyle="1" w:styleId="Titolo7Carattere">
    <w:name w:val="Titolo 7 Carattere"/>
    <w:basedOn w:val="Carpredefinitoparagrafo"/>
    <w:link w:val="Titolo7"/>
    <w:uiPriority w:val="9"/>
    <w:semiHidden/>
    <w:rsid w:val="006938DB"/>
    <w:rPr>
      <w:caps/>
      <w:color w:val="365F91" w:themeColor="accent1" w:themeShade="BF"/>
      <w:spacing w:val="10"/>
    </w:rPr>
  </w:style>
  <w:style w:type="character" w:customStyle="1" w:styleId="Titolo8Carattere">
    <w:name w:val="Titolo 8 Carattere"/>
    <w:basedOn w:val="Carpredefinitoparagrafo"/>
    <w:link w:val="Titolo8"/>
    <w:uiPriority w:val="9"/>
    <w:semiHidden/>
    <w:rsid w:val="006938DB"/>
    <w:rPr>
      <w:caps/>
      <w:spacing w:val="10"/>
      <w:sz w:val="18"/>
      <w:szCs w:val="18"/>
    </w:rPr>
  </w:style>
  <w:style w:type="character" w:customStyle="1" w:styleId="Titolo9Carattere">
    <w:name w:val="Titolo 9 Carattere"/>
    <w:basedOn w:val="Carpredefinitoparagrafo"/>
    <w:link w:val="Titolo9"/>
    <w:uiPriority w:val="9"/>
    <w:semiHidden/>
    <w:rsid w:val="006938DB"/>
    <w:rPr>
      <w:i/>
      <w:caps/>
      <w:spacing w:val="10"/>
      <w:sz w:val="18"/>
      <w:szCs w:val="18"/>
    </w:rPr>
  </w:style>
  <w:style w:type="paragraph" w:styleId="Didascalia">
    <w:name w:val="caption"/>
    <w:basedOn w:val="Normale"/>
    <w:next w:val="Normale"/>
    <w:uiPriority w:val="35"/>
    <w:semiHidden/>
    <w:unhideWhenUsed/>
    <w:qFormat/>
    <w:rsid w:val="006938DB"/>
    <w:rPr>
      <w:b/>
      <w:bCs/>
      <w:color w:val="365F91" w:themeColor="accent1" w:themeShade="BF"/>
      <w:sz w:val="16"/>
      <w:szCs w:val="16"/>
    </w:rPr>
  </w:style>
  <w:style w:type="character" w:styleId="Enfasigrassetto">
    <w:name w:val="Strong"/>
    <w:uiPriority w:val="22"/>
    <w:qFormat/>
    <w:rsid w:val="006938DB"/>
    <w:rPr>
      <w:b/>
      <w:bCs/>
    </w:rPr>
  </w:style>
  <w:style w:type="character" w:styleId="Enfasicorsivo">
    <w:name w:val="Emphasis"/>
    <w:uiPriority w:val="20"/>
    <w:qFormat/>
    <w:rsid w:val="006938DB"/>
    <w:rPr>
      <w:caps/>
      <w:color w:val="243F60" w:themeColor="accent1" w:themeShade="7F"/>
      <w:spacing w:val="5"/>
    </w:rPr>
  </w:style>
  <w:style w:type="paragraph" w:styleId="Nessunaspaziatura">
    <w:name w:val="No Spacing"/>
    <w:basedOn w:val="Normale"/>
    <w:link w:val="NessunaspaziaturaCarattere"/>
    <w:uiPriority w:val="1"/>
    <w:qFormat/>
    <w:rsid w:val="006938DB"/>
    <w:pPr>
      <w:spacing w:line="240" w:lineRule="auto"/>
    </w:pPr>
  </w:style>
  <w:style w:type="paragraph" w:styleId="Paragrafoelenco">
    <w:name w:val="List Paragraph"/>
    <w:basedOn w:val="Normale"/>
    <w:uiPriority w:val="34"/>
    <w:qFormat/>
    <w:rsid w:val="006938DB"/>
    <w:pPr>
      <w:ind w:left="720"/>
      <w:contextualSpacing/>
    </w:pPr>
  </w:style>
  <w:style w:type="paragraph" w:styleId="Citazione">
    <w:name w:val="Quote"/>
    <w:basedOn w:val="Normale"/>
    <w:next w:val="Normale"/>
    <w:link w:val="CitazioneCarattere"/>
    <w:uiPriority w:val="29"/>
    <w:qFormat/>
    <w:rsid w:val="006938DB"/>
    <w:rPr>
      <w:i/>
      <w:iCs/>
    </w:rPr>
  </w:style>
  <w:style w:type="character" w:customStyle="1" w:styleId="CitazioneCarattere">
    <w:name w:val="Citazione Carattere"/>
    <w:basedOn w:val="Carpredefinitoparagrafo"/>
    <w:link w:val="Citazione"/>
    <w:uiPriority w:val="29"/>
    <w:rsid w:val="006938DB"/>
    <w:rPr>
      <w:i/>
      <w:iCs/>
      <w:sz w:val="20"/>
      <w:szCs w:val="20"/>
    </w:rPr>
  </w:style>
  <w:style w:type="paragraph" w:styleId="Citazioneintensa">
    <w:name w:val="Intense Quote"/>
    <w:basedOn w:val="Normale"/>
    <w:next w:val="Normale"/>
    <w:link w:val="CitazioneintensaCarattere"/>
    <w:uiPriority w:val="30"/>
    <w:qFormat/>
    <w:rsid w:val="006938DB"/>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CitazioneintensaCarattere">
    <w:name w:val="Citazione intensa Carattere"/>
    <w:basedOn w:val="Carpredefinitoparagrafo"/>
    <w:link w:val="Citazioneintensa"/>
    <w:uiPriority w:val="30"/>
    <w:rsid w:val="006938DB"/>
    <w:rPr>
      <w:i/>
      <w:iCs/>
      <w:color w:val="4F81BD" w:themeColor="accent1"/>
      <w:sz w:val="20"/>
      <w:szCs w:val="20"/>
    </w:rPr>
  </w:style>
  <w:style w:type="character" w:styleId="Enfasidelicata">
    <w:name w:val="Subtle Emphasis"/>
    <w:uiPriority w:val="19"/>
    <w:qFormat/>
    <w:rsid w:val="006938DB"/>
    <w:rPr>
      <w:i/>
      <w:iCs/>
      <w:color w:val="243F60" w:themeColor="accent1" w:themeShade="7F"/>
    </w:rPr>
  </w:style>
  <w:style w:type="character" w:styleId="Enfasiintensa">
    <w:name w:val="Intense Emphasis"/>
    <w:uiPriority w:val="21"/>
    <w:qFormat/>
    <w:rsid w:val="006938DB"/>
    <w:rPr>
      <w:b/>
      <w:bCs/>
      <w:caps/>
      <w:color w:val="243F60" w:themeColor="accent1" w:themeShade="7F"/>
      <w:spacing w:val="10"/>
    </w:rPr>
  </w:style>
  <w:style w:type="character" w:styleId="Riferimentodelicato">
    <w:name w:val="Subtle Reference"/>
    <w:uiPriority w:val="31"/>
    <w:qFormat/>
    <w:rsid w:val="006938DB"/>
    <w:rPr>
      <w:b/>
      <w:bCs/>
      <w:color w:val="4F81BD" w:themeColor="accent1"/>
    </w:rPr>
  </w:style>
  <w:style w:type="character" w:styleId="Riferimentointenso">
    <w:name w:val="Intense Reference"/>
    <w:uiPriority w:val="32"/>
    <w:qFormat/>
    <w:rsid w:val="006938DB"/>
    <w:rPr>
      <w:b/>
      <w:bCs/>
      <w:i/>
      <w:iCs/>
      <w:caps/>
      <w:color w:val="4F81BD" w:themeColor="accent1"/>
    </w:rPr>
  </w:style>
  <w:style w:type="character" w:styleId="Titolodellibro">
    <w:name w:val="Book Title"/>
    <w:uiPriority w:val="33"/>
    <w:qFormat/>
    <w:rsid w:val="006938DB"/>
    <w:rPr>
      <w:b/>
      <w:bCs/>
      <w:i/>
      <w:iCs/>
      <w:spacing w:val="9"/>
    </w:rPr>
  </w:style>
  <w:style w:type="paragraph" w:styleId="Titolosommario">
    <w:name w:val="TOC Heading"/>
    <w:basedOn w:val="Titolo1"/>
    <w:next w:val="Normale"/>
    <w:uiPriority w:val="39"/>
    <w:semiHidden/>
    <w:unhideWhenUsed/>
    <w:qFormat/>
    <w:rsid w:val="006938DB"/>
    <w:pPr>
      <w:outlineLvl w:val="9"/>
    </w:pPr>
    <w:rPr>
      <w:lang w:bidi="en-US"/>
    </w:rPr>
  </w:style>
  <w:style w:type="paragraph" w:customStyle="1" w:styleId="Nomeecognome">
    <w:name w:val="Nome e cognome"/>
    <w:basedOn w:val="Titolo"/>
    <w:rPr>
      <w:b/>
      <w:color w:val="17365D" w:themeColor="text2" w:themeShade="BF"/>
      <w:sz w:val="28"/>
      <w:szCs w:val="28"/>
    </w:rPr>
  </w:style>
  <w:style w:type="character" w:customStyle="1" w:styleId="NessunaspaziaturaCarattere">
    <w:name w:val="Nessuna spaziatura Carattere"/>
    <w:basedOn w:val="Carpredefinitoparagrafo"/>
    <w:link w:val="Nessunaspaziatura"/>
    <w:uiPriority w:val="1"/>
    <w:rsid w:val="006938DB"/>
    <w:rPr>
      <w:sz w:val="20"/>
      <w:szCs w:val="20"/>
    </w:rPr>
  </w:style>
  <w:style w:type="paragraph" w:styleId="Intestazione">
    <w:name w:val="header"/>
    <w:basedOn w:val="Normale"/>
    <w:link w:val="IntestazioneCarattere"/>
    <w:uiPriority w:val="99"/>
    <w:unhideWhenUsed/>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Pr>
      <w:sz w:val="21"/>
    </w:rPr>
  </w:style>
  <w:style w:type="paragraph" w:styleId="Pidipagina">
    <w:name w:val="footer"/>
    <w:basedOn w:val="Normale"/>
    <w:link w:val="PidipaginaCarattere"/>
    <w:uiPriority w:val="99"/>
    <w:unhideWhenUsed/>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Pr>
      <w:sz w:val="21"/>
    </w:rPr>
  </w:style>
  <w:style w:type="character" w:styleId="Collegamentoipertestuale">
    <w:name w:val="Hyperlink"/>
    <w:basedOn w:val="Carpredefinitoparagrafo"/>
    <w:uiPriority w:val="99"/>
    <w:unhideWhenUsed/>
    <w:rsid w:val="000B4C8F"/>
    <w:rPr>
      <w:color w:val="0000FF" w:themeColor="hyperlink"/>
      <w:u w:val="single"/>
    </w:rPr>
  </w:style>
  <w:style w:type="paragraph" w:styleId="Sommario1">
    <w:name w:val="toc 1"/>
    <w:basedOn w:val="Normale"/>
    <w:next w:val="Normale"/>
    <w:autoRedefine/>
    <w:uiPriority w:val="39"/>
    <w:unhideWhenUsed/>
    <w:rsid w:val="00EF06DA"/>
    <w:pPr>
      <w:spacing w:after="100"/>
    </w:pPr>
  </w:style>
  <w:style w:type="paragraph" w:styleId="Sommario2">
    <w:name w:val="toc 2"/>
    <w:basedOn w:val="Normale"/>
    <w:next w:val="Normale"/>
    <w:autoRedefine/>
    <w:uiPriority w:val="39"/>
    <w:unhideWhenUsed/>
    <w:rsid w:val="00EF06DA"/>
    <w:pPr>
      <w:spacing w:after="100"/>
      <w:ind w:left="200"/>
    </w:pPr>
  </w:style>
  <w:style w:type="paragraph" w:styleId="Sommario3">
    <w:name w:val="toc 3"/>
    <w:basedOn w:val="Normale"/>
    <w:next w:val="Normale"/>
    <w:autoRedefine/>
    <w:uiPriority w:val="39"/>
    <w:unhideWhenUsed/>
    <w:rsid w:val="00EF06DA"/>
    <w:pPr>
      <w:spacing w:after="100"/>
      <w:ind w:left="400"/>
    </w:pPr>
  </w:style>
  <w:style w:type="paragraph" w:customStyle="1" w:styleId="Stilepredefinito">
    <w:name w:val="Stile predefinito"/>
    <w:rsid w:val="009E0EB3"/>
    <w:pPr>
      <w:suppressAutoHyphens/>
      <w:autoSpaceDE w:val="0"/>
      <w:spacing w:before="0" w:after="0" w:line="240" w:lineRule="auto"/>
    </w:pPr>
    <w:rPr>
      <w:rFonts w:ascii="Times New Roman" w:eastAsia="Times New Roman" w:hAnsi="Times New Roman" w:cs="Times New Roman"/>
      <w:kern w:val="1"/>
      <w:sz w:val="24"/>
      <w:szCs w:val="24"/>
      <w:lang w:eastAsia="zh-CN" w:bidi="hi-IN"/>
    </w:rPr>
  </w:style>
  <w:style w:type="character" w:styleId="Numeropagina">
    <w:name w:val="page number"/>
    <w:basedOn w:val="Carpredefinitoparagrafo"/>
    <w:uiPriority w:val="99"/>
    <w:unhideWhenUsed/>
    <w:rsid w:val="00065D34"/>
  </w:style>
  <w:style w:type="paragraph" w:customStyle="1" w:styleId="Testonormale1">
    <w:name w:val="Testo normale1"/>
    <w:basedOn w:val="Stilepredefinito"/>
    <w:rsid w:val="004A0221"/>
    <w:rPr>
      <w:rFonts w:ascii="Calibri" w:hAnsi="Calibri" w:cs="Calibri"/>
      <w:sz w:val="20"/>
      <w:szCs w:val="20"/>
      <w:lang w:eastAsia="zh-TW" w:bidi="ar-SA"/>
    </w:rPr>
  </w:style>
  <w:style w:type="character" w:styleId="Rimandocommento">
    <w:name w:val="annotation reference"/>
    <w:basedOn w:val="Carpredefinitoparagrafo"/>
    <w:uiPriority w:val="99"/>
    <w:semiHidden/>
    <w:unhideWhenUsed/>
    <w:rsid w:val="00C14833"/>
    <w:rPr>
      <w:sz w:val="16"/>
      <w:szCs w:val="16"/>
    </w:rPr>
  </w:style>
  <w:style w:type="paragraph" w:styleId="Testocommento">
    <w:name w:val="annotation text"/>
    <w:basedOn w:val="Normale"/>
    <w:link w:val="TestocommentoCarattere"/>
    <w:uiPriority w:val="99"/>
    <w:semiHidden/>
    <w:unhideWhenUsed/>
    <w:rsid w:val="00C14833"/>
    <w:pPr>
      <w:spacing w:line="240" w:lineRule="auto"/>
    </w:pPr>
    <w:rPr>
      <w:sz w:val="20"/>
    </w:rPr>
  </w:style>
  <w:style w:type="character" w:customStyle="1" w:styleId="TestocommentoCarattere">
    <w:name w:val="Testo commento Carattere"/>
    <w:basedOn w:val="Carpredefinitoparagrafo"/>
    <w:link w:val="Testocommento"/>
    <w:uiPriority w:val="99"/>
    <w:semiHidden/>
    <w:rsid w:val="00C14833"/>
    <w:rPr>
      <w:sz w:val="20"/>
      <w:szCs w:val="20"/>
    </w:rPr>
  </w:style>
  <w:style w:type="paragraph" w:styleId="Soggettocommento">
    <w:name w:val="annotation subject"/>
    <w:basedOn w:val="Testocommento"/>
    <w:next w:val="Testocommento"/>
    <w:link w:val="SoggettocommentoCarattere"/>
    <w:uiPriority w:val="99"/>
    <w:semiHidden/>
    <w:unhideWhenUsed/>
    <w:rsid w:val="00C14833"/>
    <w:rPr>
      <w:b/>
      <w:bCs/>
    </w:rPr>
  </w:style>
  <w:style w:type="character" w:customStyle="1" w:styleId="SoggettocommentoCarattere">
    <w:name w:val="Soggetto commento Carattere"/>
    <w:basedOn w:val="TestocommentoCarattere"/>
    <w:link w:val="Soggettocommento"/>
    <w:uiPriority w:val="99"/>
    <w:semiHidden/>
    <w:rsid w:val="00C14833"/>
    <w:rPr>
      <w:b/>
      <w:bCs/>
      <w:sz w:val="20"/>
      <w:szCs w:val="20"/>
    </w:rPr>
  </w:style>
  <w:style w:type="paragraph" w:customStyle="1" w:styleId="Default">
    <w:name w:val="Default"/>
    <w:rsid w:val="00C674D8"/>
    <w:pPr>
      <w:autoSpaceDE w:val="0"/>
      <w:autoSpaceDN w:val="0"/>
      <w:adjustRightInd w:val="0"/>
      <w:spacing w:before="0" w:after="0" w:line="240" w:lineRule="auto"/>
    </w:pPr>
    <w:rPr>
      <w:rFonts w:ascii="Calibri" w:eastAsiaTheme="minorHAnsi" w:hAnsi="Calibri" w:cs="Calibri"/>
      <w:color w:val="000000"/>
      <w:sz w:val="24"/>
      <w:szCs w:val="24"/>
      <w:lang w:eastAsia="en-US"/>
    </w:rPr>
  </w:style>
  <w:style w:type="table" w:styleId="Grigliatabella">
    <w:name w:val="Table Grid"/>
    <w:basedOn w:val="Tabellanormale"/>
    <w:uiPriority w:val="59"/>
    <w:rsid w:val="00C674D8"/>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5E5A78"/>
    <w:rPr>
      <w:color w:val="800080" w:themeColor="followedHyperlink"/>
      <w:u w:val="single"/>
    </w:rPr>
  </w:style>
  <w:style w:type="paragraph" w:styleId="Testonotaapidipagina">
    <w:name w:val="footnote text"/>
    <w:basedOn w:val="Normale"/>
    <w:link w:val="TestonotaapidipaginaCarattere"/>
    <w:uiPriority w:val="99"/>
    <w:unhideWhenUsed/>
    <w:rsid w:val="000C6DB2"/>
    <w:pPr>
      <w:spacing w:line="240" w:lineRule="auto"/>
    </w:pPr>
    <w:rPr>
      <w:sz w:val="20"/>
    </w:rPr>
  </w:style>
  <w:style w:type="character" w:customStyle="1" w:styleId="TestonotaapidipaginaCarattere">
    <w:name w:val="Testo nota a piè di pagina Carattere"/>
    <w:basedOn w:val="Carpredefinitoparagrafo"/>
    <w:link w:val="Testonotaapidipagina"/>
    <w:uiPriority w:val="99"/>
    <w:rsid w:val="000C6DB2"/>
    <w:rPr>
      <w:sz w:val="20"/>
      <w:szCs w:val="20"/>
    </w:rPr>
  </w:style>
  <w:style w:type="character" w:styleId="Rimandonotaapidipagina">
    <w:name w:val="footnote reference"/>
    <w:basedOn w:val="Carpredefinitoparagrafo"/>
    <w:uiPriority w:val="99"/>
    <w:semiHidden/>
    <w:unhideWhenUsed/>
    <w:rsid w:val="000C6DB2"/>
    <w:rPr>
      <w:vertAlign w:val="superscript"/>
    </w:rPr>
  </w:style>
  <w:style w:type="table" w:customStyle="1" w:styleId="Tabellagriglia2-colore11">
    <w:name w:val="Tabella griglia 2 - colore 11"/>
    <w:basedOn w:val="Tabellanormale"/>
    <w:uiPriority w:val="47"/>
    <w:rsid w:val="00682DA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1chiara-colore11">
    <w:name w:val="Tabella griglia 1 chiara - colore 11"/>
    <w:basedOn w:val="Tabellanormale"/>
    <w:uiPriority w:val="46"/>
    <w:rsid w:val="00682DA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lagriglia6acolori-colore11">
    <w:name w:val="Tabella griglia 6 a colori - colore 11"/>
    <w:basedOn w:val="Tabellanormale"/>
    <w:uiPriority w:val="51"/>
    <w:rsid w:val="00682DA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e">
    <w:name w:val="Revision"/>
    <w:hidden/>
    <w:uiPriority w:val="99"/>
    <w:semiHidden/>
    <w:rsid w:val="00BB74FE"/>
    <w:pPr>
      <w:spacing w:before="0" w:after="0" w:line="240" w:lineRule="auto"/>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1716">
      <w:bodyDiv w:val="1"/>
      <w:marLeft w:val="0"/>
      <w:marRight w:val="0"/>
      <w:marTop w:val="0"/>
      <w:marBottom w:val="0"/>
      <w:divBdr>
        <w:top w:val="none" w:sz="0" w:space="0" w:color="auto"/>
        <w:left w:val="none" w:sz="0" w:space="0" w:color="auto"/>
        <w:bottom w:val="none" w:sz="0" w:space="0" w:color="auto"/>
        <w:right w:val="none" w:sz="0" w:space="0" w:color="auto"/>
      </w:divBdr>
    </w:div>
    <w:div w:id="891307650">
      <w:bodyDiv w:val="1"/>
      <w:marLeft w:val="0"/>
      <w:marRight w:val="0"/>
      <w:marTop w:val="0"/>
      <w:marBottom w:val="0"/>
      <w:divBdr>
        <w:top w:val="none" w:sz="0" w:space="0" w:color="auto"/>
        <w:left w:val="none" w:sz="0" w:space="0" w:color="auto"/>
        <w:bottom w:val="none" w:sz="0" w:space="0" w:color="auto"/>
        <w:right w:val="none" w:sz="0" w:space="0" w:color="auto"/>
      </w:divBdr>
    </w:div>
    <w:div w:id="120625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roveda\AppData\Roaming\Microsoft\Templates\Adjacenc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D1E1481D69A094C86DC3CBB068B7BAB" ma:contentTypeVersion="14" ma:contentTypeDescription="Creare un nuovo documento." ma:contentTypeScope="" ma:versionID="8015ee95251198f707d575c1f6389145">
  <xsd:schema xmlns:xsd="http://www.w3.org/2001/XMLSchema" xmlns:xs="http://www.w3.org/2001/XMLSchema" xmlns:p="http://schemas.microsoft.com/office/2006/metadata/properties" xmlns:ns2="0d62df46-7436-4a02-9dbf-955204260566" xmlns:ns3="345335e6-34e3-4006-9d29-737fb32baa5a" targetNamespace="http://schemas.microsoft.com/office/2006/metadata/properties" ma:root="true" ma:fieldsID="16cf8488021bd09be7a6de1cf7f4304e" ns2:_="" ns3:_="">
    <xsd:import namespace="0d62df46-7436-4a02-9dbf-955204260566"/>
    <xsd:import namespace="345335e6-34e3-4006-9d29-737fb32baa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df46-7436-4a02-9dbf-955204260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5335e6-34e3-4006-9d29-737fb32baa5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333a15d0-2165-4420-a96f-b45b7ba55b84}" ma:internalName="TaxCatchAll" ma:showField="CatchAllData" ma:web="345335e6-34e3-4006-9d29-737fb32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62df46-7436-4a02-9dbf-955204260566">
      <Terms xmlns="http://schemas.microsoft.com/office/infopath/2007/PartnerControls"/>
    </lcf76f155ced4ddcb4097134ff3c332f>
    <TaxCatchAll xmlns="345335e6-34e3-4006-9d29-737fb32baa5a" xsi:nil="true"/>
  </documentManagement>
</p:properties>
</file>

<file path=customXml/itemProps1.xml><?xml version="1.0" encoding="utf-8"?>
<ds:datastoreItem xmlns:ds="http://schemas.openxmlformats.org/officeDocument/2006/customXml" ds:itemID="{3A856C2B-CD9B-4BFB-824E-7D459BD25B45}">
  <ds:schemaRefs>
    <ds:schemaRef ds:uri="http://schemas.openxmlformats.org/officeDocument/2006/bibliography"/>
  </ds:schemaRefs>
</ds:datastoreItem>
</file>

<file path=customXml/itemProps2.xml><?xml version="1.0" encoding="utf-8"?>
<ds:datastoreItem xmlns:ds="http://schemas.openxmlformats.org/officeDocument/2006/customXml" ds:itemID="{EEDF2C8A-6905-4BD5-B74C-E41D638076AB}"/>
</file>

<file path=customXml/itemProps3.xml><?xml version="1.0" encoding="utf-8"?>
<ds:datastoreItem xmlns:ds="http://schemas.openxmlformats.org/officeDocument/2006/customXml" ds:itemID="{26D4B9CE-A37E-48BF-A3FF-6E13119F0BA0}"/>
</file>

<file path=customXml/itemProps4.xml><?xml version="1.0" encoding="utf-8"?>
<ds:datastoreItem xmlns:ds="http://schemas.openxmlformats.org/officeDocument/2006/customXml" ds:itemID="{5AE37A59-6C64-4E10-B70D-87E3683BBC22}"/>
</file>

<file path=docProps/app.xml><?xml version="1.0" encoding="utf-8"?>
<Properties xmlns="http://schemas.openxmlformats.org/officeDocument/2006/extended-properties" xmlns:vt="http://schemas.openxmlformats.org/officeDocument/2006/docPropsVTypes">
  <Template>AdjacencyReport.dotx</Template>
  <TotalTime>2</TotalTime>
  <Pages>12</Pages>
  <Words>2644</Words>
  <Characters>15075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LINEE GUIDA PER LA CONSULTAZIONE DELLE PARTI INTERESSATE</vt:lpstr>
    </vt:vector>
  </TitlesOfParts>
  <Company>Hewlett-Packard Company</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PER LA CONSULTAZIONE DELLE PARTI INTERESSATE</dc:title>
  <dc:subject>A</dc:subject>
  <dc:creator>Cristina Roveda</dc:creator>
  <cp:lastModifiedBy>CR</cp:lastModifiedBy>
  <cp:revision>4</cp:revision>
  <cp:lastPrinted>2017-02-14T12:11:00Z</cp:lastPrinted>
  <dcterms:created xsi:type="dcterms:W3CDTF">2019-10-01T10:46:00Z</dcterms:created>
  <dcterms:modified xsi:type="dcterms:W3CDTF">2019-10-01T10:49:00Z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0x0101001D1E1481D69A094C86DC3CBB068B7BAB</vt:lpwstr>
  </property>
</Properties>
</file>